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594E" w:rsidRPr="003204D5" w:rsidRDefault="0042594E" w:rsidP="00377316">
      <w:pPr>
        <w:ind w:left="851"/>
        <w:jc w:val="center"/>
        <w:rPr>
          <w:b/>
          <w:sz w:val="26"/>
          <w:szCs w:val="26"/>
        </w:rPr>
      </w:pPr>
      <w:r w:rsidRPr="003204D5">
        <w:rPr>
          <w:b/>
          <w:sz w:val="26"/>
          <w:szCs w:val="26"/>
        </w:rPr>
        <w:t xml:space="preserve">ОБГРУНТУВАННЯ </w:t>
      </w:r>
    </w:p>
    <w:p w:rsidR="0042594E" w:rsidRPr="003204D5" w:rsidRDefault="0042594E" w:rsidP="00377316">
      <w:pPr>
        <w:ind w:left="851"/>
        <w:jc w:val="center"/>
        <w:rPr>
          <w:b/>
          <w:sz w:val="26"/>
          <w:szCs w:val="26"/>
        </w:rPr>
      </w:pPr>
      <w:r w:rsidRPr="003204D5">
        <w:rPr>
          <w:b/>
          <w:sz w:val="26"/>
          <w:szCs w:val="26"/>
        </w:rPr>
        <w:t>технічних та якісних характеристик, розміру бюджетного призначення, очікуваної вартості предмета закупівлі:</w:t>
      </w:r>
    </w:p>
    <w:p w:rsidR="0042594E" w:rsidRPr="003204D5" w:rsidRDefault="0042594E" w:rsidP="00377316">
      <w:pPr>
        <w:pBdr>
          <w:bottom w:val="dotted" w:sz="6" w:space="0" w:color="D0D4DC"/>
        </w:pBdr>
        <w:shd w:val="clear" w:color="auto" w:fill="FFFFFF"/>
        <w:ind w:left="851" w:right="45"/>
        <w:jc w:val="center"/>
        <w:textAlignment w:val="top"/>
        <w:rPr>
          <w:sz w:val="16"/>
          <w:szCs w:val="16"/>
        </w:rPr>
      </w:pPr>
    </w:p>
    <w:p w:rsidR="0042594E" w:rsidRPr="003204D5" w:rsidRDefault="0042594E" w:rsidP="00586D3E">
      <w:pPr>
        <w:pBdr>
          <w:bottom w:val="dotted" w:sz="6" w:space="0" w:color="D0D4DC"/>
        </w:pBdr>
        <w:shd w:val="clear" w:color="auto" w:fill="FFFFFF"/>
        <w:ind w:left="851" w:right="-42"/>
        <w:jc w:val="center"/>
        <w:textAlignment w:val="top"/>
        <w:rPr>
          <w:bCs/>
          <w:szCs w:val="28"/>
          <w:bdr w:val="none" w:sz="0" w:space="0" w:color="auto" w:frame="1"/>
          <w:shd w:val="clear" w:color="auto" w:fill="FFFFFF"/>
          <w:lang w:eastAsia="ru-RU"/>
        </w:rPr>
      </w:pPr>
      <w:r w:rsidRPr="003204D5">
        <w:rPr>
          <w:b/>
          <w:bCs/>
          <w:szCs w:val="28"/>
          <w:bdr w:val="none" w:sz="0" w:space="0" w:color="auto" w:frame="1"/>
          <w:shd w:val="clear" w:color="auto" w:fill="FFFFFF"/>
          <w:lang w:eastAsia="ru-RU"/>
        </w:rPr>
        <w:t xml:space="preserve">45310000-3 Електромонтажні роботи </w:t>
      </w:r>
      <w:r>
        <w:rPr>
          <w:bCs/>
          <w:szCs w:val="28"/>
          <w:bdr w:val="none" w:sz="0" w:space="0" w:color="auto" w:frame="1"/>
          <w:shd w:val="clear" w:color="auto" w:fill="FFFFFF"/>
          <w:lang w:eastAsia="ru-RU"/>
        </w:rPr>
        <w:t>(Поточний ремонт е</w:t>
      </w:r>
      <w:r w:rsidRPr="003204D5">
        <w:rPr>
          <w:bCs/>
          <w:szCs w:val="28"/>
          <w:bdr w:val="none" w:sz="0" w:space="0" w:color="auto" w:frame="1"/>
          <w:shd w:val="clear" w:color="auto" w:fill="FFFFFF"/>
          <w:lang w:eastAsia="ru-RU"/>
        </w:rPr>
        <w:t xml:space="preserve">лектромережі </w:t>
      </w:r>
      <w:r w:rsidRPr="003204D5">
        <w:rPr>
          <w:bCs/>
          <w:szCs w:val="28"/>
          <w:bdr w:val="none" w:sz="0" w:space="0" w:color="auto" w:frame="1"/>
          <w:shd w:val="clear" w:color="auto" w:fill="FFFFFF"/>
          <w:lang w:eastAsia="ru-RU"/>
        </w:rPr>
        <w:br/>
        <w:t xml:space="preserve">5 поверху будівлі спеціального призначення за адресою: </w:t>
      </w:r>
      <w:r>
        <w:rPr>
          <w:bCs/>
          <w:szCs w:val="28"/>
          <w:bdr w:val="none" w:sz="0" w:space="0" w:color="auto" w:frame="1"/>
          <w:shd w:val="clear" w:color="auto" w:fill="FFFFFF"/>
          <w:lang w:eastAsia="ru-RU"/>
        </w:rPr>
        <w:br/>
      </w:r>
      <w:r w:rsidRPr="003204D5">
        <w:rPr>
          <w:bCs/>
          <w:szCs w:val="28"/>
          <w:bdr w:val="none" w:sz="0" w:space="0" w:color="auto" w:frame="1"/>
          <w:shd w:val="clear" w:color="auto" w:fill="FFFFFF"/>
          <w:lang w:eastAsia="ru-RU"/>
        </w:rPr>
        <w:t xml:space="preserve">м. Харків, вул. Чернишевського, 21) </w:t>
      </w:r>
    </w:p>
    <w:p w:rsidR="0042594E" w:rsidRDefault="0042594E" w:rsidP="00377316">
      <w:pPr>
        <w:pBdr>
          <w:bottom w:val="dotted" w:sz="6" w:space="0" w:color="D0D4DC"/>
        </w:pBdr>
        <w:shd w:val="clear" w:color="auto" w:fill="FFFFFF"/>
        <w:ind w:left="851" w:right="45"/>
        <w:jc w:val="center"/>
        <w:textAlignment w:val="top"/>
        <w:rPr>
          <w:b/>
          <w:bCs/>
          <w:sz w:val="26"/>
          <w:szCs w:val="26"/>
          <w:bdr w:val="none" w:sz="0" w:space="0" w:color="auto" w:frame="1"/>
          <w:shd w:val="clear" w:color="auto" w:fill="FFFFFF"/>
          <w:lang w:eastAsia="ru-RU"/>
        </w:rPr>
      </w:pPr>
    </w:p>
    <w:p w:rsidR="0042594E" w:rsidRPr="003204D5" w:rsidRDefault="0042594E" w:rsidP="00377316">
      <w:pPr>
        <w:pBdr>
          <w:bottom w:val="dotted" w:sz="6" w:space="0" w:color="D0D4DC"/>
        </w:pBdr>
        <w:shd w:val="clear" w:color="auto" w:fill="FFFFFF"/>
        <w:ind w:left="851" w:right="45"/>
        <w:jc w:val="center"/>
        <w:textAlignment w:val="top"/>
        <w:rPr>
          <w:rStyle w:val="green"/>
          <w:sz w:val="26"/>
          <w:szCs w:val="26"/>
        </w:rPr>
      </w:pPr>
      <w:r w:rsidRPr="003204D5">
        <w:rPr>
          <w:b/>
          <w:bCs/>
          <w:sz w:val="26"/>
          <w:szCs w:val="26"/>
          <w:bdr w:val="none" w:sz="0" w:space="0" w:color="auto" w:frame="1"/>
          <w:shd w:val="clear" w:color="auto" w:fill="FFFFFF"/>
          <w:lang w:eastAsia="ru-RU"/>
        </w:rPr>
        <w:t>Ідентифікатор закупівлі:</w:t>
      </w:r>
      <w:r w:rsidRPr="003204D5">
        <w:rPr>
          <w:b/>
          <w:bCs/>
          <w:sz w:val="26"/>
          <w:szCs w:val="26"/>
          <w:lang w:eastAsia="ru-RU"/>
        </w:rPr>
        <w:t xml:space="preserve"> </w:t>
      </w:r>
      <w:r w:rsidRPr="003204D5">
        <w:rPr>
          <w:b/>
          <w:szCs w:val="28"/>
        </w:rPr>
        <w:t>UA-2021-11-11-012786-a</w:t>
      </w:r>
      <w:r w:rsidRPr="003204D5">
        <w:rPr>
          <w:sz w:val="26"/>
          <w:szCs w:val="26"/>
        </w:rPr>
        <w:t xml:space="preserve"> </w:t>
      </w:r>
    </w:p>
    <w:p w:rsidR="0042594E" w:rsidRDefault="0042594E" w:rsidP="00377316">
      <w:pPr>
        <w:pBdr>
          <w:bottom w:val="dotted" w:sz="6" w:space="0" w:color="D0D4DC"/>
        </w:pBdr>
        <w:shd w:val="clear" w:color="auto" w:fill="FFFFFF"/>
        <w:ind w:left="851" w:right="45"/>
        <w:jc w:val="center"/>
        <w:textAlignment w:val="top"/>
        <w:rPr>
          <w:b/>
          <w:bCs/>
          <w:sz w:val="26"/>
          <w:szCs w:val="26"/>
          <w:lang w:eastAsia="ru-RU"/>
        </w:rPr>
      </w:pPr>
      <w:r w:rsidRPr="003204D5">
        <w:rPr>
          <w:b/>
          <w:bCs/>
          <w:sz w:val="26"/>
          <w:szCs w:val="26"/>
          <w:lang w:eastAsia="ru-RU"/>
        </w:rPr>
        <w:t>(відкриті торги)</w:t>
      </w:r>
    </w:p>
    <w:p w:rsidR="0042594E" w:rsidRPr="003204D5" w:rsidRDefault="0042594E" w:rsidP="00377316">
      <w:pPr>
        <w:pBdr>
          <w:bottom w:val="dotted" w:sz="6" w:space="0" w:color="D0D4DC"/>
        </w:pBdr>
        <w:shd w:val="clear" w:color="auto" w:fill="FFFFFF"/>
        <w:ind w:left="851" w:right="45"/>
        <w:jc w:val="center"/>
        <w:textAlignment w:val="top"/>
        <w:rPr>
          <w:b/>
          <w:bCs/>
          <w:sz w:val="26"/>
          <w:szCs w:val="26"/>
          <w:lang w:eastAsia="ru-RU"/>
        </w:rPr>
      </w:pPr>
      <w:bookmarkStart w:id="0" w:name="_GoBack"/>
      <w:bookmarkEnd w:id="0"/>
    </w:p>
    <w:p w:rsidR="0042594E" w:rsidRPr="003204D5" w:rsidRDefault="0042594E" w:rsidP="00377316">
      <w:pPr>
        <w:pBdr>
          <w:bottom w:val="dotted" w:sz="6" w:space="0" w:color="D0D4DC"/>
        </w:pBdr>
        <w:shd w:val="clear" w:color="auto" w:fill="FFFFFF"/>
        <w:ind w:left="851" w:right="45"/>
        <w:jc w:val="center"/>
        <w:textAlignment w:val="top"/>
        <w:rPr>
          <w:b/>
          <w:bCs/>
          <w:sz w:val="16"/>
          <w:szCs w:val="16"/>
          <w:lang w:eastAsia="ru-RU"/>
        </w:rPr>
      </w:pPr>
    </w:p>
    <w:p w:rsidR="0042594E" w:rsidRPr="003204D5" w:rsidRDefault="0042594E" w:rsidP="008075D1">
      <w:pPr>
        <w:pStyle w:val="ListParagraph"/>
        <w:numPr>
          <w:ilvl w:val="0"/>
          <w:numId w:val="5"/>
        </w:numPr>
        <w:ind w:left="0" w:firstLine="567"/>
        <w:jc w:val="both"/>
        <w:rPr>
          <w:b/>
          <w:sz w:val="20"/>
          <w:szCs w:val="20"/>
        </w:rPr>
      </w:pPr>
      <w:r w:rsidRPr="003204D5">
        <w:rPr>
          <w:b/>
          <w:sz w:val="26"/>
          <w:szCs w:val="26"/>
        </w:rPr>
        <w:t xml:space="preserve">Обґрунтування технічних і якісних характеристик </w:t>
      </w:r>
      <w:r w:rsidRPr="003204D5">
        <w:rPr>
          <w:b/>
          <w:sz w:val="26"/>
          <w:szCs w:val="26"/>
        </w:rPr>
        <w:br/>
        <w:t>щодо закупівлі:</w:t>
      </w:r>
      <w:r w:rsidRPr="003204D5">
        <w:rPr>
          <w:sz w:val="26"/>
          <w:szCs w:val="26"/>
        </w:rPr>
        <w:t xml:space="preserve"> </w:t>
      </w:r>
    </w:p>
    <w:p w:rsidR="0042594E" w:rsidRPr="003204D5" w:rsidRDefault="0042594E" w:rsidP="00B90E9B">
      <w:pPr>
        <w:jc w:val="center"/>
        <w:rPr>
          <w:b/>
          <w:sz w:val="26"/>
          <w:szCs w:val="26"/>
        </w:rPr>
      </w:pPr>
      <w:r w:rsidRPr="003204D5">
        <w:rPr>
          <w:b/>
          <w:sz w:val="26"/>
          <w:szCs w:val="26"/>
        </w:rPr>
        <w:t>Технічне завдання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96"/>
        <w:gridCol w:w="4961"/>
        <w:gridCol w:w="1985"/>
        <w:gridCol w:w="2097"/>
      </w:tblGrid>
      <w:tr w:rsidR="0042594E" w:rsidRPr="003204D5" w:rsidTr="00FF216C">
        <w:tc>
          <w:tcPr>
            <w:tcW w:w="596" w:type="dxa"/>
          </w:tcPr>
          <w:p w:rsidR="0042594E" w:rsidRPr="00FF216C" w:rsidRDefault="0042594E" w:rsidP="00FF216C">
            <w:pPr>
              <w:widowControl w:val="0"/>
              <w:jc w:val="center"/>
              <w:rPr>
                <w:iCs/>
                <w:sz w:val="24"/>
                <w:szCs w:val="24"/>
                <w:lang w:eastAsia="ru-RU"/>
              </w:rPr>
            </w:pPr>
            <w:r w:rsidRPr="00FF216C">
              <w:rPr>
                <w:iCs/>
                <w:sz w:val="24"/>
                <w:szCs w:val="24"/>
                <w:lang w:eastAsia="ru-RU"/>
              </w:rPr>
              <w:t>№ з/п</w:t>
            </w:r>
          </w:p>
        </w:tc>
        <w:tc>
          <w:tcPr>
            <w:tcW w:w="4961" w:type="dxa"/>
          </w:tcPr>
          <w:p w:rsidR="0042594E" w:rsidRPr="00FF216C" w:rsidRDefault="0042594E" w:rsidP="00FF216C">
            <w:pPr>
              <w:widowControl w:val="0"/>
              <w:jc w:val="center"/>
              <w:rPr>
                <w:iCs/>
                <w:sz w:val="24"/>
                <w:szCs w:val="24"/>
                <w:lang w:eastAsia="ru-RU"/>
              </w:rPr>
            </w:pPr>
            <w:r w:rsidRPr="00FF216C">
              <w:rPr>
                <w:iCs/>
                <w:sz w:val="24"/>
                <w:szCs w:val="24"/>
                <w:lang w:eastAsia="ru-RU"/>
              </w:rPr>
              <w:t>Найменування</w:t>
            </w:r>
          </w:p>
        </w:tc>
        <w:tc>
          <w:tcPr>
            <w:tcW w:w="1985" w:type="dxa"/>
          </w:tcPr>
          <w:p w:rsidR="0042594E" w:rsidRPr="00FF216C" w:rsidRDefault="0042594E" w:rsidP="00FF216C">
            <w:pPr>
              <w:widowControl w:val="0"/>
              <w:jc w:val="center"/>
              <w:rPr>
                <w:iCs/>
                <w:sz w:val="24"/>
                <w:szCs w:val="24"/>
                <w:lang w:eastAsia="ru-RU"/>
              </w:rPr>
            </w:pPr>
            <w:r w:rsidRPr="00FF216C">
              <w:rPr>
                <w:iCs/>
                <w:sz w:val="24"/>
                <w:szCs w:val="24"/>
                <w:lang w:eastAsia="ru-RU"/>
              </w:rPr>
              <w:t>Одиниця виміру</w:t>
            </w:r>
          </w:p>
        </w:tc>
        <w:tc>
          <w:tcPr>
            <w:tcW w:w="2097" w:type="dxa"/>
          </w:tcPr>
          <w:p w:rsidR="0042594E" w:rsidRPr="00FF216C" w:rsidRDefault="0042594E" w:rsidP="00FF216C">
            <w:pPr>
              <w:widowControl w:val="0"/>
              <w:jc w:val="center"/>
              <w:rPr>
                <w:iCs/>
                <w:sz w:val="24"/>
                <w:szCs w:val="24"/>
                <w:lang w:eastAsia="ru-RU"/>
              </w:rPr>
            </w:pPr>
            <w:r w:rsidRPr="00FF216C">
              <w:rPr>
                <w:iCs/>
                <w:sz w:val="24"/>
                <w:szCs w:val="24"/>
                <w:lang w:eastAsia="ru-RU"/>
              </w:rPr>
              <w:t>Кількість</w:t>
            </w:r>
          </w:p>
        </w:tc>
      </w:tr>
      <w:tr w:rsidR="0042594E" w:rsidRPr="003204D5" w:rsidTr="00FF216C">
        <w:tc>
          <w:tcPr>
            <w:tcW w:w="596" w:type="dxa"/>
          </w:tcPr>
          <w:p w:rsidR="0042594E" w:rsidRPr="00FF216C" w:rsidRDefault="0042594E" w:rsidP="00FF216C">
            <w:pPr>
              <w:widowControl w:val="0"/>
              <w:jc w:val="center"/>
              <w:rPr>
                <w:iCs/>
                <w:sz w:val="24"/>
                <w:szCs w:val="24"/>
                <w:lang w:eastAsia="ru-RU"/>
              </w:rPr>
            </w:pPr>
            <w:r w:rsidRPr="00FF216C">
              <w:rPr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61" w:type="dxa"/>
          </w:tcPr>
          <w:p w:rsidR="0042594E" w:rsidRPr="00FF216C" w:rsidRDefault="0042594E" w:rsidP="00FF216C">
            <w:pPr>
              <w:keepLines/>
              <w:autoSpaceDE w:val="0"/>
              <w:autoSpaceDN w:val="0"/>
              <w:rPr>
                <w:spacing w:val="-3"/>
                <w:sz w:val="24"/>
                <w:szCs w:val="24"/>
                <w:lang w:eastAsia="ru-RU"/>
              </w:rPr>
            </w:pPr>
            <w:r w:rsidRPr="00FF216C">
              <w:rPr>
                <w:spacing w:val="-3"/>
                <w:sz w:val="24"/>
                <w:szCs w:val="24"/>
                <w:lang w:eastAsia="ru-RU"/>
              </w:rPr>
              <w:t>Труба вiнiпластова по стiнах i колонах з крiпленням</w:t>
            </w:r>
          </w:p>
          <w:p w:rsidR="0042594E" w:rsidRPr="00FF216C" w:rsidRDefault="0042594E" w:rsidP="00FF216C">
            <w:pPr>
              <w:widowControl w:val="0"/>
              <w:jc w:val="both"/>
              <w:rPr>
                <w:iCs/>
                <w:sz w:val="24"/>
                <w:szCs w:val="24"/>
                <w:lang w:eastAsia="ru-RU"/>
              </w:rPr>
            </w:pPr>
            <w:r w:rsidRPr="00FF216C">
              <w:rPr>
                <w:spacing w:val="-3"/>
                <w:sz w:val="24"/>
                <w:szCs w:val="24"/>
                <w:lang w:eastAsia="ru-RU"/>
              </w:rPr>
              <w:t>накладними скобами, дiаметр до 25 мм</w:t>
            </w:r>
          </w:p>
        </w:tc>
        <w:tc>
          <w:tcPr>
            <w:tcW w:w="1985" w:type="dxa"/>
          </w:tcPr>
          <w:p w:rsidR="0042594E" w:rsidRPr="00FF216C" w:rsidRDefault="0042594E" w:rsidP="00FF216C">
            <w:pPr>
              <w:widowControl w:val="0"/>
              <w:jc w:val="center"/>
              <w:rPr>
                <w:iCs/>
                <w:sz w:val="24"/>
                <w:szCs w:val="24"/>
                <w:lang w:eastAsia="ru-RU"/>
              </w:rPr>
            </w:pPr>
            <w:r w:rsidRPr="00FF216C">
              <w:rPr>
                <w:iCs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2097" w:type="dxa"/>
          </w:tcPr>
          <w:p w:rsidR="0042594E" w:rsidRPr="00FF216C" w:rsidRDefault="0042594E" w:rsidP="00FF216C">
            <w:pPr>
              <w:widowControl w:val="0"/>
              <w:jc w:val="center"/>
              <w:rPr>
                <w:iCs/>
                <w:sz w:val="24"/>
                <w:szCs w:val="24"/>
                <w:lang w:eastAsia="ru-RU"/>
              </w:rPr>
            </w:pPr>
            <w:r w:rsidRPr="00FF216C">
              <w:rPr>
                <w:iCs/>
                <w:sz w:val="24"/>
                <w:szCs w:val="24"/>
                <w:lang w:eastAsia="ru-RU"/>
              </w:rPr>
              <w:t>220</w:t>
            </w:r>
          </w:p>
        </w:tc>
      </w:tr>
      <w:tr w:rsidR="0042594E" w:rsidRPr="003204D5" w:rsidTr="00FF216C">
        <w:tc>
          <w:tcPr>
            <w:tcW w:w="596" w:type="dxa"/>
          </w:tcPr>
          <w:p w:rsidR="0042594E" w:rsidRPr="00FF216C" w:rsidRDefault="0042594E" w:rsidP="00FF216C">
            <w:pPr>
              <w:widowControl w:val="0"/>
              <w:jc w:val="center"/>
              <w:rPr>
                <w:iCs/>
                <w:sz w:val="24"/>
                <w:szCs w:val="24"/>
                <w:lang w:eastAsia="ru-RU"/>
              </w:rPr>
            </w:pPr>
            <w:r w:rsidRPr="00FF216C">
              <w:rPr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61" w:type="dxa"/>
          </w:tcPr>
          <w:p w:rsidR="0042594E" w:rsidRPr="00FF216C" w:rsidRDefault="0042594E" w:rsidP="00FF216C">
            <w:pPr>
              <w:keepLines/>
              <w:autoSpaceDE w:val="0"/>
              <w:autoSpaceDN w:val="0"/>
              <w:rPr>
                <w:spacing w:val="-3"/>
                <w:sz w:val="24"/>
                <w:szCs w:val="24"/>
                <w:lang w:eastAsia="ru-RU"/>
              </w:rPr>
            </w:pPr>
            <w:r w:rsidRPr="00FF216C">
              <w:rPr>
                <w:spacing w:val="-3"/>
                <w:sz w:val="24"/>
                <w:szCs w:val="24"/>
                <w:lang w:eastAsia="ru-RU"/>
              </w:rPr>
              <w:t>Затягування першого проводу перерiзом понад 6 мм2</w:t>
            </w:r>
          </w:p>
          <w:p w:rsidR="0042594E" w:rsidRPr="00FF216C" w:rsidRDefault="0042594E" w:rsidP="00FF216C">
            <w:pPr>
              <w:widowControl w:val="0"/>
              <w:jc w:val="both"/>
              <w:rPr>
                <w:iCs/>
                <w:sz w:val="24"/>
                <w:szCs w:val="24"/>
                <w:lang w:eastAsia="ru-RU"/>
              </w:rPr>
            </w:pPr>
            <w:r w:rsidRPr="00FF216C">
              <w:rPr>
                <w:spacing w:val="-3"/>
                <w:sz w:val="24"/>
                <w:szCs w:val="24"/>
                <w:lang w:eastAsia="ru-RU"/>
              </w:rPr>
              <w:t>до 16 мм2 в труби</w:t>
            </w:r>
          </w:p>
        </w:tc>
        <w:tc>
          <w:tcPr>
            <w:tcW w:w="1985" w:type="dxa"/>
          </w:tcPr>
          <w:p w:rsidR="0042594E" w:rsidRPr="00FF216C" w:rsidRDefault="0042594E" w:rsidP="00FF216C">
            <w:pPr>
              <w:widowControl w:val="0"/>
              <w:jc w:val="center"/>
              <w:rPr>
                <w:iCs/>
                <w:sz w:val="24"/>
                <w:szCs w:val="24"/>
                <w:lang w:eastAsia="ru-RU"/>
              </w:rPr>
            </w:pPr>
            <w:r w:rsidRPr="00FF216C">
              <w:rPr>
                <w:iCs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2097" w:type="dxa"/>
          </w:tcPr>
          <w:p w:rsidR="0042594E" w:rsidRPr="00FF216C" w:rsidRDefault="0042594E" w:rsidP="00FF216C">
            <w:pPr>
              <w:widowControl w:val="0"/>
              <w:jc w:val="center"/>
              <w:rPr>
                <w:iCs/>
                <w:sz w:val="24"/>
                <w:szCs w:val="24"/>
                <w:lang w:eastAsia="ru-RU"/>
              </w:rPr>
            </w:pPr>
            <w:r w:rsidRPr="00FF216C">
              <w:rPr>
                <w:iCs/>
                <w:sz w:val="24"/>
                <w:szCs w:val="24"/>
                <w:lang w:eastAsia="ru-RU"/>
              </w:rPr>
              <w:t>220</w:t>
            </w:r>
          </w:p>
        </w:tc>
      </w:tr>
      <w:tr w:rsidR="0042594E" w:rsidRPr="003204D5" w:rsidTr="00FF216C">
        <w:tc>
          <w:tcPr>
            <w:tcW w:w="596" w:type="dxa"/>
          </w:tcPr>
          <w:p w:rsidR="0042594E" w:rsidRPr="00FF216C" w:rsidRDefault="0042594E" w:rsidP="00FF216C">
            <w:pPr>
              <w:widowControl w:val="0"/>
              <w:jc w:val="center"/>
              <w:rPr>
                <w:iCs/>
                <w:sz w:val="24"/>
                <w:szCs w:val="24"/>
                <w:lang w:eastAsia="ru-RU"/>
              </w:rPr>
            </w:pPr>
            <w:r w:rsidRPr="00FF216C">
              <w:rPr>
                <w:i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61" w:type="dxa"/>
          </w:tcPr>
          <w:p w:rsidR="0042594E" w:rsidRPr="00FF216C" w:rsidRDefault="0042594E" w:rsidP="00FF216C">
            <w:pPr>
              <w:widowControl w:val="0"/>
              <w:jc w:val="both"/>
              <w:rPr>
                <w:iCs/>
                <w:sz w:val="24"/>
                <w:szCs w:val="24"/>
                <w:lang w:eastAsia="ru-RU"/>
              </w:rPr>
            </w:pPr>
            <w:r w:rsidRPr="00FF216C">
              <w:rPr>
                <w:spacing w:val="-3"/>
                <w:sz w:val="24"/>
                <w:szCs w:val="24"/>
                <w:lang w:eastAsia="ru-RU"/>
              </w:rPr>
              <w:t>Прокладання коробiв пластикових</w:t>
            </w:r>
          </w:p>
        </w:tc>
        <w:tc>
          <w:tcPr>
            <w:tcW w:w="1985" w:type="dxa"/>
          </w:tcPr>
          <w:p w:rsidR="0042594E" w:rsidRPr="00FF216C" w:rsidRDefault="0042594E" w:rsidP="00FF216C">
            <w:pPr>
              <w:widowControl w:val="0"/>
              <w:jc w:val="center"/>
              <w:rPr>
                <w:iCs/>
                <w:sz w:val="24"/>
                <w:szCs w:val="24"/>
                <w:lang w:eastAsia="ru-RU"/>
              </w:rPr>
            </w:pPr>
            <w:r w:rsidRPr="00FF216C">
              <w:rPr>
                <w:iCs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2097" w:type="dxa"/>
          </w:tcPr>
          <w:p w:rsidR="0042594E" w:rsidRPr="00FF216C" w:rsidRDefault="0042594E" w:rsidP="00FF216C">
            <w:pPr>
              <w:widowControl w:val="0"/>
              <w:jc w:val="center"/>
              <w:rPr>
                <w:iCs/>
                <w:sz w:val="24"/>
                <w:szCs w:val="24"/>
                <w:lang w:eastAsia="ru-RU"/>
              </w:rPr>
            </w:pPr>
            <w:r w:rsidRPr="00FF216C">
              <w:rPr>
                <w:iCs/>
                <w:sz w:val="24"/>
                <w:szCs w:val="24"/>
                <w:lang w:eastAsia="ru-RU"/>
              </w:rPr>
              <w:t>300</w:t>
            </w:r>
          </w:p>
        </w:tc>
      </w:tr>
      <w:tr w:rsidR="0042594E" w:rsidRPr="003204D5" w:rsidTr="00FF216C">
        <w:tc>
          <w:tcPr>
            <w:tcW w:w="596" w:type="dxa"/>
          </w:tcPr>
          <w:p w:rsidR="0042594E" w:rsidRPr="00FF216C" w:rsidRDefault="0042594E" w:rsidP="00FF216C">
            <w:pPr>
              <w:widowControl w:val="0"/>
              <w:jc w:val="center"/>
              <w:rPr>
                <w:iCs/>
                <w:sz w:val="24"/>
                <w:szCs w:val="24"/>
                <w:lang w:eastAsia="ru-RU"/>
              </w:rPr>
            </w:pPr>
            <w:r w:rsidRPr="00FF216C">
              <w:rPr>
                <w:i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961" w:type="dxa"/>
          </w:tcPr>
          <w:p w:rsidR="0042594E" w:rsidRPr="00FF216C" w:rsidRDefault="0042594E" w:rsidP="00FF216C">
            <w:pPr>
              <w:widowControl w:val="0"/>
              <w:jc w:val="both"/>
              <w:rPr>
                <w:iCs/>
                <w:sz w:val="24"/>
                <w:szCs w:val="24"/>
                <w:lang w:eastAsia="ru-RU"/>
              </w:rPr>
            </w:pPr>
            <w:r w:rsidRPr="00FF216C">
              <w:rPr>
                <w:spacing w:val="-3"/>
                <w:sz w:val="24"/>
                <w:szCs w:val="24"/>
                <w:lang w:eastAsia="ru-RU"/>
              </w:rPr>
              <w:t>Кабель до 35 кВ прокладений у кабельному каналі</w:t>
            </w:r>
          </w:p>
        </w:tc>
        <w:tc>
          <w:tcPr>
            <w:tcW w:w="1985" w:type="dxa"/>
          </w:tcPr>
          <w:p w:rsidR="0042594E" w:rsidRPr="00FF216C" w:rsidRDefault="0042594E" w:rsidP="00FF216C">
            <w:pPr>
              <w:widowControl w:val="0"/>
              <w:jc w:val="center"/>
              <w:rPr>
                <w:iCs/>
                <w:sz w:val="24"/>
                <w:szCs w:val="24"/>
                <w:lang w:eastAsia="ru-RU"/>
              </w:rPr>
            </w:pPr>
            <w:r w:rsidRPr="00FF216C">
              <w:rPr>
                <w:iCs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2097" w:type="dxa"/>
          </w:tcPr>
          <w:p w:rsidR="0042594E" w:rsidRPr="00FF216C" w:rsidRDefault="0042594E" w:rsidP="00FF216C">
            <w:pPr>
              <w:widowControl w:val="0"/>
              <w:jc w:val="center"/>
              <w:rPr>
                <w:iCs/>
                <w:sz w:val="24"/>
                <w:szCs w:val="24"/>
                <w:lang w:eastAsia="ru-RU"/>
              </w:rPr>
            </w:pPr>
            <w:r w:rsidRPr="00FF216C">
              <w:rPr>
                <w:iCs/>
                <w:sz w:val="24"/>
                <w:szCs w:val="24"/>
                <w:lang w:eastAsia="ru-RU"/>
              </w:rPr>
              <w:t>500</w:t>
            </w:r>
          </w:p>
        </w:tc>
      </w:tr>
      <w:tr w:rsidR="0042594E" w:rsidRPr="003204D5" w:rsidTr="00FF216C">
        <w:tc>
          <w:tcPr>
            <w:tcW w:w="596" w:type="dxa"/>
          </w:tcPr>
          <w:p w:rsidR="0042594E" w:rsidRPr="00FF216C" w:rsidRDefault="0042594E" w:rsidP="00FF216C">
            <w:pPr>
              <w:widowControl w:val="0"/>
              <w:jc w:val="center"/>
              <w:rPr>
                <w:iCs/>
                <w:sz w:val="24"/>
                <w:szCs w:val="24"/>
                <w:lang w:eastAsia="ru-RU"/>
              </w:rPr>
            </w:pPr>
            <w:r w:rsidRPr="00FF216C">
              <w:rPr>
                <w:i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961" w:type="dxa"/>
          </w:tcPr>
          <w:p w:rsidR="0042594E" w:rsidRPr="00FF216C" w:rsidRDefault="0042594E" w:rsidP="00FF216C">
            <w:pPr>
              <w:widowControl w:val="0"/>
              <w:jc w:val="both"/>
              <w:rPr>
                <w:iCs/>
                <w:sz w:val="24"/>
                <w:szCs w:val="24"/>
                <w:lang w:eastAsia="ru-RU"/>
              </w:rPr>
            </w:pPr>
            <w:r w:rsidRPr="00FF216C">
              <w:rPr>
                <w:spacing w:val="-3"/>
                <w:sz w:val="24"/>
                <w:szCs w:val="24"/>
                <w:lang w:eastAsia="ru-RU"/>
              </w:rPr>
              <w:t>Монтаж свiтильникiв 600*600 40 ват</w:t>
            </w:r>
          </w:p>
        </w:tc>
        <w:tc>
          <w:tcPr>
            <w:tcW w:w="1985" w:type="dxa"/>
          </w:tcPr>
          <w:p w:rsidR="0042594E" w:rsidRPr="00FF216C" w:rsidRDefault="0042594E" w:rsidP="00FF216C">
            <w:pPr>
              <w:widowControl w:val="0"/>
              <w:jc w:val="center"/>
              <w:rPr>
                <w:iCs/>
                <w:sz w:val="24"/>
                <w:szCs w:val="24"/>
                <w:lang w:eastAsia="ru-RU"/>
              </w:rPr>
            </w:pPr>
            <w:r w:rsidRPr="00FF216C">
              <w:rPr>
                <w:iCs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2097" w:type="dxa"/>
          </w:tcPr>
          <w:p w:rsidR="0042594E" w:rsidRPr="00FF216C" w:rsidRDefault="0042594E" w:rsidP="00FF216C">
            <w:pPr>
              <w:widowControl w:val="0"/>
              <w:jc w:val="center"/>
              <w:rPr>
                <w:iCs/>
                <w:sz w:val="24"/>
                <w:szCs w:val="24"/>
                <w:lang w:eastAsia="ru-RU"/>
              </w:rPr>
            </w:pPr>
            <w:r w:rsidRPr="00FF216C">
              <w:rPr>
                <w:iCs/>
                <w:sz w:val="24"/>
                <w:szCs w:val="24"/>
                <w:lang w:eastAsia="ru-RU"/>
              </w:rPr>
              <w:t>70</w:t>
            </w:r>
          </w:p>
        </w:tc>
      </w:tr>
      <w:tr w:rsidR="0042594E" w:rsidRPr="003204D5" w:rsidTr="00FF216C">
        <w:trPr>
          <w:trHeight w:val="352"/>
        </w:trPr>
        <w:tc>
          <w:tcPr>
            <w:tcW w:w="596" w:type="dxa"/>
          </w:tcPr>
          <w:p w:rsidR="0042594E" w:rsidRPr="00FF216C" w:rsidRDefault="0042594E" w:rsidP="00FF216C">
            <w:pPr>
              <w:widowControl w:val="0"/>
              <w:jc w:val="center"/>
              <w:rPr>
                <w:iCs/>
                <w:sz w:val="24"/>
                <w:szCs w:val="24"/>
                <w:lang w:eastAsia="ru-RU"/>
              </w:rPr>
            </w:pPr>
            <w:r w:rsidRPr="00FF216C">
              <w:rPr>
                <w:i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961" w:type="dxa"/>
          </w:tcPr>
          <w:p w:rsidR="0042594E" w:rsidRPr="00FF216C" w:rsidRDefault="0042594E" w:rsidP="00FF216C">
            <w:pPr>
              <w:widowControl w:val="0"/>
              <w:jc w:val="both"/>
              <w:rPr>
                <w:iCs/>
                <w:sz w:val="24"/>
                <w:szCs w:val="24"/>
                <w:lang w:eastAsia="ru-RU"/>
              </w:rPr>
            </w:pPr>
            <w:r w:rsidRPr="00FF216C">
              <w:rPr>
                <w:spacing w:val="-3"/>
                <w:sz w:val="24"/>
                <w:szCs w:val="24"/>
                <w:lang w:eastAsia="ru-RU"/>
              </w:rPr>
              <w:t>Розетка штепсельна із заземлюванням</w:t>
            </w:r>
          </w:p>
        </w:tc>
        <w:tc>
          <w:tcPr>
            <w:tcW w:w="1985" w:type="dxa"/>
          </w:tcPr>
          <w:p w:rsidR="0042594E" w:rsidRPr="00FF216C" w:rsidRDefault="0042594E" w:rsidP="00FF216C">
            <w:pPr>
              <w:widowControl w:val="0"/>
              <w:jc w:val="center"/>
              <w:rPr>
                <w:iCs/>
                <w:sz w:val="24"/>
                <w:szCs w:val="24"/>
                <w:lang w:eastAsia="ru-RU"/>
              </w:rPr>
            </w:pPr>
            <w:r w:rsidRPr="00FF216C">
              <w:rPr>
                <w:iCs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2097" w:type="dxa"/>
          </w:tcPr>
          <w:p w:rsidR="0042594E" w:rsidRPr="00FF216C" w:rsidRDefault="0042594E" w:rsidP="00FF216C">
            <w:pPr>
              <w:widowControl w:val="0"/>
              <w:jc w:val="center"/>
              <w:rPr>
                <w:iCs/>
                <w:sz w:val="24"/>
                <w:szCs w:val="24"/>
                <w:lang w:eastAsia="ru-RU"/>
              </w:rPr>
            </w:pPr>
            <w:r w:rsidRPr="00FF216C">
              <w:rPr>
                <w:iCs/>
                <w:sz w:val="24"/>
                <w:szCs w:val="24"/>
                <w:lang w:eastAsia="ru-RU"/>
              </w:rPr>
              <w:t>80</w:t>
            </w:r>
          </w:p>
        </w:tc>
      </w:tr>
      <w:tr w:rsidR="0042594E" w:rsidRPr="003204D5" w:rsidTr="00FF216C">
        <w:tc>
          <w:tcPr>
            <w:tcW w:w="596" w:type="dxa"/>
          </w:tcPr>
          <w:p w:rsidR="0042594E" w:rsidRPr="00FF216C" w:rsidRDefault="0042594E" w:rsidP="00FF216C">
            <w:pPr>
              <w:widowControl w:val="0"/>
              <w:jc w:val="center"/>
              <w:rPr>
                <w:iCs/>
                <w:sz w:val="24"/>
                <w:szCs w:val="24"/>
                <w:lang w:eastAsia="ru-RU"/>
              </w:rPr>
            </w:pPr>
            <w:r w:rsidRPr="00FF216C">
              <w:rPr>
                <w:i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961" w:type="dxa"/>
          </w:tcPr>
          <w:p w:rsidR="0042594E" w:rsidRPr="00FF216C" w:rsidRDefault="0042594E" w:rsidP="00FF216C">
            <w:pPr>
              <w:widowControl w:val="0"/>
              <w:jc w:val="both"/>
              <w:rPr>
                <w:iCs/>
                <w:sz w:val="24"/>
                <w:szCs w:val="24"/>
                <w:lang w:eastAsia="ru-RU"/>
              </w:rPr>
            </w:pPr>
            <w:r w:rsidRPr="00FF216C">
              <w:rPr>
                <w:spacing w:val="-3"/>
                <w:sz w:val="24"/>
                <w:szCs w:val="24"/>
                <w:lang w:eastAsia="ru-RU"/>
              </w:rPr>
              <w:t>Установлення вимикачiв</w:t>
            </w:r>
          </w:p>
        </w:tc>
        <w:tc>
          <w:tcPr>
            <w:tcW w:w="1985" w:type="dxa"/>
          </w:tcPr>
          <w:p w:rsidR="0042594E" w:rsidRPr="00FF216C" w:rsidRDefault="0042594E" w:rsidP="00FF216C">
            <w:pPr>
              <w:widowControl w:val="0"/>
              <w:jc w:val="center"/>
              <w:rPr>
                <w:iCs/>
                <w:sz w:val="24"/>
                <w:szCs w:val="24"/>
                <w:lang w:eastAsia="ru-RU"/>
              </w:rPr>
            </w:pPr>
            <w:r w:rsidRPr="00FF216C">
              <w:rPr>
                <w:iCs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2097" w:type="dxa"/>
          </w:tcPr>
          <w:p w:rsidR="0042594E" w:rsidRPr="00FF216C" w:rsidRDefault="0042594E" w:rsidP="00FF216C">
            <w:pPr>
              <w:widowControl w:val="0"/>
              <w:jc w:val="center"/>
              <w:rPr>
                <w:iCs/>
                <w:sz w:val="24"/>
                <w:szCs w:val="24"/>
                <w:lang w:eastAsia="ru-RU"/>
              </w:rPr>
            </w:pPr>
            <w:r w:rsidRPr="00FF216C">
              <w:rPr>
                <w:iCs/>
                <w:sz w:val="24"/>
                <w:szCs w:val="24"/>
                <w:lang w:eastAsia="ru-RU"/>
              </w:rPr>
              <w:t>15</w:t>
            </w:r>
          </w:p>
        </w:tc>
      </w:tr>
    </w:tbl>
    <w:p w:rsidR="0042594E" w:rsidRPr="003204D5" w:rsidRDefault="0042594E" w:rsidP="00B90E9B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16"/>
          <w:szCs w:val="16"/>
          <w:highlight w:val="yellow"/>
          <w:lang w:eastAsia="zh-CN" w:bidi="hi-IN"/>
        </w:rPr>
      </w:pPr>
    </w:p>
    <w:p w:rsidR="0042594E" w:rsidRPr="003204D5" w:rsidRDefault="0042594E" w:rsidP="008A1298">
      <w:pPr>
        <w:pStyle w:val="ListParagraph"/>
        <w:numPr>
          <w:ilvl w:val="0"/>
          <w:numId w:val="5"/>
        </w:numPr>
        <w:spacing w:before="120"/>
        <w:ind w:left="0" w:firstLine="426"/>
        <w:jc w:val="both"/>
        <w:rPr>
          <w:sz w:val="26"/>
          <w:szCs w:val="26"/>
        </w:rPr>
      </w:pPr>
      <w:r w:rsidRPr="003204D5">
        <w:rPr>
          <w:b/>
          <w:sz w:val="26"/>
          <w:szCs w:val="26"/>
        </w:rPr>
        <w:t xml:space="preserve">Обґрунтування розміру бюджетного призначення (рішення Харківської обласної ради </w:t>
      </w:r>
      <w:r w:rsidRPr="003204D5">
        <w:rPr>
          <w:b/>
          <w:szCs w:val="28"/>
        </w:rPr>
        <w:t>«Про затвердження регіональної Програми протидії терористичній діяльності на території Харківської області на 2021 – 2022 роки»)</w:t>
      </w:r>
      <w:r w:rsidRPr="00191EC9">
        <w:rPr>
          <w:b/>
          <w:szCs w:val="28"/>
        </w:rPr>
        <w:t xml:space="preserve"> </w:t>
      </w:r>
      <w:r>
        <w:rPr>
          <w:b/>
          <w:szCs w:val="28"/>
          <w:lang w:val="ru-RU"/>
        </w:rPr>
        <w:t xml:space="preserve">за </w:t>
      </w:r>
      <w:r w:rsidRPr="00191EC9">
        <w:rPr>
          <w:b/>
          <w:szCs w:val="28"/>
        </w:rPr>
        <w:t xml:space="preserve">КЕКВ 2260 </w:t>
      </w:r>
      <w:r>
        <w:rPr>
          <w:b/>
          <w:szCs w:val="28"/>
          <w:lang w:val="ru-RU"/>
        </w:rPr>
        <w:t>(в</w:t>
      </w:r>
      <w:r w:rsidRPr="00191EC9">
        <w:rPr>
          <w:b/>
          <w:szCs w:val="28"/>
        </w:rPr>
        <w:t>идатки та заходи спеціального призначення</w:t>
      </w:r>
      <w:r>
        <w:rPr>
          <w:b/>
          <w:szCs w:val="28"/>
          <w:lang w:val="ru-RU"/>
        </w:rPr>
        <w:t>)</w:t>
      </w:r>
      <w:r w:rsidRPr="003204D5">
        <w:rPr>
          <w:b/>
          <w:szCs w:val="28"/>
        </w:rPr>
        <w:t>:</w:t>
      </w:r>
      <w:r w:rsidRPr="003204D5">
        <w:rPr>
          <w:b/>
          <w:sz w:val="26"/>
          <w:szCs w:val="26"/>
        </w:rPr>
        <w:t xml:space="preserve"> </w:t>
      </w:r>
      <w:r w:rsidRPr="003204D5">
        <w:rPr>
          <w:sz w:val="26"/>
          <w:szCs w:val="26"/>
        </w:rPr>
        <w:t xml:space="preserve">розмір бюджетного призначення, визначений відповідно до розрахунку кошторису на </w:t>
      </w:r>
      <w:r>
        <w:rPr>
          <w:sz w:val="26"/>
          <w:szCs w:val="26"/>
        </w:rPr>
        <w:br/>
      </w:r>
      <w:r w:rsidRPr="003204D5">
        <w:rPr>
          <w:sz w:val="26"/>
          <w:szCs w:val="26"/>
        </w:rPr>
        <w:t>2021 рік, становить 190 000,00 грн з ПДВ.</w:t>
      </w:r>
    </w:p>
    <w:p w:rsidR="0042594E" w:rsidRPr="003204D5" w:rsidRDefault="0042594E" w:rsidP="008A1298">
      <w:pPr>
        <w:pStyle w:val="ListParagraph"/>
        <w:numPr>
          <w:ilvl w:val="0"/>
          <w:numId w:val="5"/>
        </w:numPr>
        <w:spacing w:before="120"/>
        <w:ind w:left="0" w:firstLine="426"/>
        <w:jc w:val="both"/>
        <w:rPr>
          <w:sz w:val="26"/>
          <w:szCs w:val="26"/>
        </w:rPr>
      </w:pPr>
      <w:r w:rsidRPr="003204D5">
        <w:rPr>
          <w:b/>
          <w:sz w:val="26"/>
          <w:szCs w:val="26"/>
        </w:rPr>
        <w:t>Очікувальна вартість предмета закупівлі:</w:t>
      </w:r>
      <w:r w:rsidRPr="003204D5">
        <w:rPr>
          <w:sz w:val="26"/>
          <w:szCs w:val="26"/>
        </w:rPr>
        <w:t xml:space="preserve">  190 000,00 грн з ПДВ.</w:t>
      </w:r>
    </w:p>
    <w:p w:rsidR="0042594E" w:rsidRPr="003204D5" w:rsidRDefault="0042594E" w:rsidP="008A1298">
      <w:pPr>
        <w:pStyle w:val="ListParagraph"/>
        <w:numPr>
          <w:ilvl w:val="0"/>
          <w:numId w:val="5"/>
        </w:numPr>
        <w:spacing w:before="120"/>
        <w:ind w:left="0" w:firstLine="426"/>
        <w:jc w:val="both"/>
        <w:rPr>
          <w:sz w:val="26"/>
          <w:szCs w:val="26"/>
        </w:rPr>
      </w:pPr>
      <w:r w:rsidRPr="003204D5">
        <w:rPr>
          <w:b/>
          <w:sz w:val="26"/>
          <w:szCs w:val="26"/>
        </w:rPr>
        <w:t xml:space="preserve">Обґрунтування очікувальної вартості предмета закупівлі: </w:t>
      </w:r>
      <w:r w:rsidRPr="003204D5">
        <w:rPr>
          <w:sz w:val="26"/>
          <w:szCs w:val="26"/>
        </w:rPr>
        <w:t>визначено відповідно до одного із методів, затвердженого наказом Міністерства розвитку економіки, торгівлі та сільського господарства від 18.02.2020 р. №275.</w:t>
      </w:r>
    </w:p>
    <w:p w:rsidR="0042594E" w:rsidRPr="003204D5" w:rsidRDefault="0042594E" w:rsidP="008A1298">
      <w:pPr>
        <w:spacing w:before="120"/>
        <w:ind w:left="851"/>
        <w:jc w:val="both"/>
        <w:rPr>
          <w:sz w:val="26"/>
          <w:szCs w:val="26"/>
        </w:rPr>
      </w:pPr>
    </w:p>
    <w:p w:rsidR="0042594E" w:rsidRDefault="0042594E" w:rsidP="005D47DA">
      <w:pPr>
        <w:ind w:left="851"/>
        <w:jc w:val="both"/>
        <w:rPr>
          <w:sz w:val="26"/>
          <w:szCs w:val="26"/>
        </w:rPr>
      </w:pPr>
    </w:p>
    <w:p w:rsidR="0042594E" w:rsidRPr="00586D3E" w:rsidRDefault="0042594E" w:rsidP="00586D3E">
      <w:pPr>
        <w:rPr>
          <w:sz w:val="26"/>
          <w:szCs w:val="26"/>
        </w:rPr>
      </w:pPr>
    </w:p>
    <w:p w:rsidR="0042594E" w:rsidRDefault="0042594E" w:rsidP="00586D3E">
      <w:pPr>
        <w:rPr>
          <w:sz w:val="26"/>
          <w:szCs w:val="26"/>
        </w:rPr>
      </w:pPr>
    </w:p>
    <w:p w:rsidR="0042594E" w:rsidRDefault="0042594E" w:rsidP="00586D3E">
      <w:pPr>
        <w:rPr>
          <w:sz w:val="26"/>
          <w:szCs w:val="26"/>
        </w:rPr>
      </w:pPr>
    </w:p>
    <w:p w:rsidR="0042594E" w:rsidRPr="00586D3E" w:rsidRDefault="0042594E" w:rsidP="00586D3E">
      <w:pPr>
        <w:tabs>
          <w:tab w:val="left" w:pos="2029"/>
        </w:tabs>
        <w:rPr>
          <w:sz w:val="26"/>
          <w:szCs w:val="26"/>
        </w:rPr>
      </w:pPr>
      <w:r>
        <w:rPr>
          <w:sz w:val="26"/>
          <w:szCs w:val="26"/>
        </w:rPr>
        <w:tab/>
      </w:r>
    </w:p>
    <w:sectPr w:rsidR="0042594E" w:rsidRPr="00586D3E" w:rsidSect="00AD60EF">
      <w:pgSz w:w="11906" w:h="16838"/>
      <w:pgMar w:top="1134" w:right="567" w:bottom="56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atang">
    <w:altName w:val="ўа¬»¬¦¬ў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FreeSe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Lohit Devanagari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font195">
    <w:altName w:val="Times New Roman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00000002"/>
    <w:multiLevelType w:val="multilevel"/>
    <w:tmpl w:val="00000002"/>
    <w:name w:val="WW8Num1"/>
    <w:lvl w:ilvl="0">
      <w:start w:val="1"/>
      <w:numFmt w:val="upperRoman"/>
      <w:lvlText w:val="%1."/>
      <w:lvlJc w:val="left"/>
      <w:pPr>
        <w:tabs>
          <w:tab w:val="num" w:pos="0"/>
        </w:tabs>
        <w:ind w:left="1571" w:hanging="720"/>
      </w:pPr>
      <w:rPr>
        <w:rFonts w:ascii="Times New Roman" w:hAnsi="Times New Roman" w:cs="Times New Roman"/>
        <w:color w:val="000000"/>
        <w:spacing w:val="0"/>
        <w:w w:val="100"/>
        <w:kern w:val="1"/>
        <w:position w:val="0"/>
        <w:sz w:val="24"/>
        <w:u w:val="none"/>
        <w:vertAlign w:val="baseline"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rFonts w:ascii="Times New Roman" w:hAnsi="Times New Roman" w:cs="Times New Roman"/>
      </w:rPr>
    </w:lvl>
  </w:abstractNum>
  <w:abstractNum w:abstractNumId="4">
    <w:nsid w:val="00000005"/>
    <w:multiLevelType w:val="multilevel"/>
    <w:tmpl w:val="00000005"/>
    <w:name w:val="WW8Num5"/>
    <w:lvl w:ilvl="0">
      <w:start w:val="13"/>
      <w:numFmt w:val="upperRoman"/>
      <w:lvlText w:val="%1."/>
      <w:lvlJc w:val="left"/>
      <w:pPr>
        <w:tabs>
          <w:tab w:val="num" w:pos="0"/>
        </w:tabs>
        <w:ind w:left="1571" w:hanging="720"/>
      </w:pPr>
      <w:rPr>
        <w:rFonts w:cs="Times New Roman" w:hint="default"/>
        <w:strike w:val="0"/>
        <w:dstrike w:val="0"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abstractNum w:abstractNumId="5">
    <w:nsid w:val="52467EDC"/>
    <w:multiLevelType w:val="hybridMultilevel"/>
    <w:tmpl w:val="D8AA8202"/>
    <w:lvl w:ilvl="0" w:tplc="DE225498">
      <w:start w:val="1"/>
      <w:numFmt w:val="decimal"/>
      <w:lvlText w:val="%1."/>
      <w:lvlJc w:val="left"/>
      <w:pPr>
        <w:ind w:left="43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  <w:rPr>
        <w:rFonts w:cs="Times New Roman"/>
      </w:rPr>
    </w:lvl>
  </w:abstractNum>
  <w:abstractNum w:abstractNumId="6">
    <w:nsid w:val="5A506D15"/>
    <w:multiLevelType w:val="hybridMultilevel"/>
    <w:tmpl w:val="97D0749A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697463DE"/>
    <w:multiLevelType w:val="hybridMultilevel"/>
    <w:tmpl w:val="BDFCE920"/>
    <w:lvl w:ilvl="0" w:tplc="B79A0484">
      <w:start w:val="1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8">
    <w:nsid w:val="708315B5"/>
    <w:multiLevelType w:val="multilevel"/>
    <w:tmpl w:val="F8CC40B6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9">
    <w:nsid w:val="7A612EC4"/>
    <w:multiLevelType w:val="multilevel"/>
    <w:tmpl w:val="8A3824C4"/>
    <w:lvl w:ilvl="0">
      <w:start w:val="1"/>
      <w:numFmt w:val="bullet"/>
      <w:lvlText w:val="—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5"/>
  </w:num>
  <w:num w:numId="2">
    <w:abstractNumId w:val="7"/>
  </w:num>
  <w:num w:numId="3">
    <w:abstractNumId w:val="8"/>
  </w:num>
  <w:num w:numId="4">
    <w:abstractNumId w:val="9"/>
  </w:num>
  <w:num w:numId="5">
    <w:abstractNumId w:val="6"/>
  </w:num>
  <w:num w:numId="6">
    <w:abstractNumId w:val="0"/>
  </w:num>
  <w:num w:numId="7">
    <w:abstractNumId w:val="1"/>
  </w:num>
  <w:num w:numId="8">
    <w:abstractNumId w:val="2"/>
  </w:num>
  <w:num w:numId="9">
    <w:abstractNumId w:val="3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9"/>
  <w:drawingGridHorizontalSpacing w:val="11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354B9"/>
    <w:rsid w:val="00003FF6"/>
    <w:rsid w:val="00017C03"/>
    <w:rsid w:val="00041421"/>
    <w:rsid w:val="000441B9"/>
    <w:rsid w:val="00071B61"/>
    <w:rsid w:val="000778C2"/>
    <w:rsid w:val="000813B1"/>
    <w:rsid w:val="00093A89"/>
    <w:rsid w:val="000A2FF8"/>
    <w:rsid w:val="000A7388"/>
    <w:rsid w:val="00101A67"/>
    <w:rsid w:val="00101FE1"/>
    <w:rsid w:val="00110886"/>
    <w:rsid w:val="00136013"/>
    <w:rsid w:val="00152211"/>
    <w:rsid w:val="001834AE"/>
    <w:rsid w:val="001838EF"/>
    <w:rsid w:val="00191EC9"/>
    <w:rsid w:val="00197D00"/>
    <w:rsid w:val="001A17E5"/>
    <w:rsid w:val="001A2E9D"/>
    <w:rsid w:val="001B68BB"/>
    <w:rsid w:val="001F1FD8"/>
    <w:rsid w:val="001F3F70"/>
    <w:rsid w:val="001F7066"/>
    <w:rsid w:val="00212825"/>
    <w:rsid w:val="00227BB6"/>
    <w:rsid w:val="00236F1A"/>
    <w:rsid w:val="002404D0"/>
    <w:rsid w:val="002465C6"/>
    <w:rsid w:val="00257B12"/>
    <w:rsid w:val="00262784"/>
    <w:rsid w:val="00267A81"/>
    <w:rsid w:val="00270B0B"/>
    <w:rsid w:val="002C3FF7"/>
    <w:rsid w:val="002D7DD7"/>
    <w:rsid w:val="002F499F"/>
    <w:rsid w:val="00303A89"/>
    <w:rsid w:val="00304FD8"/>
    <w:rsid w:val="00310C6E"/>
    <w:rsid w:val="00317FF4"/>
    <w:rsid w:val="003204D5"/>
    <w:rsid w:val="00332E36"/>
    <w:rsid w:val="00342D63"/>
    <w:rsid w:val="00360254"/>
    <w:rsid w:val="00363C0D"/>
    <w:rsid w:val="00366113"/>
    <w:rsid w:val="00373CEA"/>
    <w:rsid w:val="0037656B"/>
    <w:rsid w:val="00377316"/>
    <w:rsid w:val="003905DE"/>
    <w:rsid w:val="003953C9"/>
    <w:rsid w:val="0039553A"/>
    <w:rsid w:val="003C1F6E"/>
    <w:rsid w:val="003C307D"/>
    <w:rsid w:val="003C36B4"/>
    <w:rsid w:val="003C5748"/>
    <w:rsid w:val="00406B50"/>
    <w:rsid w:val="0042326F"/>
    <w:rsid w:val="0042594E"/>
    <w:rsid w:val="004741C2"/>
    <w:rsid w:val="00491769"/>
    <w:rsid w:val="00495780"/>
    <w:rsid w:val="004E0742"/>
    <w:rsid w:val="004E63E0"/>
    <w:rsid w:val="004F2044"/>
    <w:rsid w:val="004F42C5"/>
    <w:rsid w:val="004F7069"/>
    <w:rsid w:val="0052271A"/>
    <w:rsid w:val="005354B9"/>
    <w:rsid w:val="00543F67"/>
    <w:rsid w:val="0056535E"/>
    <w:rsid w:val="005827F2"/>
    <w:rsid w:val="00586D3E"/>
    <w:rsid w:val="00597F5E"/>
    <w:rsid w:val="005B1CF2"/>
    <w:rsid w:val="005D47DA"/>
    <w:rsid w:val="005E5112"/>
    <w:rsid w:val="005F6C35"/>
    <w:rsid w:val="006337B3"/>
    <w:rsid w:val="00634CB7"/>
    <w:rsid w:val="006365E9"/>
    <w:rsid w:val="00642932"/>
    <w:rsid w:val="00644DC5"/>
    <w:rsid w:val="0065376C"/>
    <w:rsid w:val="00661463"/>
    <w:rsid w:val="006836E2"/>
    <w:rsid w:val="00693079"/>
    <w:rsid w:val="006B23AB"/>
    <w:rsid w:val="006C4866"/>
    <w:rsid w:val="006F1717"/>
    <w:rsid w:val="00702711"/>
    <w:rsid w:val="00710AB2"/>
    <w:rsid w:val="007148D1"/>
    <w:rsid w:val="0071638C"/>
    <w:rsid w:val="0072138D"/>
    <w:rsid w:val="00752B05"/>
    <w:rsid w:val="00753231"/>
    <w:rsid w:val="00791918"/>
    <w:rsid w:val="007D4C9C"/>
    <w:rsid w:val="007E4279"/>
    <w:rsid w:val="00800201"/>
    <w:rsid w:val="0080243A"/>
    <w:rsid w:val="00806C84"/>
    <w:rsid w:val="008075D1"/>
    <w:rsid w:val="008170DD"/>
    <w:rsid w:val="008203F0"/>
    <w:rsid w:val="008224A8"/>
    <w:rsid w:val="00836DA3"/>
    <w:rsid w:val="0087248E"/>
    <w:rsid w:val="008852D4"/>
    <w:rsid w:val="008A1298"/>
    <w:rsid w:val="008B1B59"/>
    <w:rsid w:val="008E4658"/>
    <w:rsid w:val="008F12D1"/>
    <w:rsid w:val="008F45A4"/>
    <w:rsid w:val="00931001"/>
    <w:rsid w:val="00934407"/>
    <w:rsid w:val="00964691"/>
    <w:rsid w:val="009757F0"/>
    <w:rsid w:val="0099125F"/>
    <w:rsid w:val="009A10E8"/>
    <w:rsid w:val="009B51B5"/>
    <w:rsid w:val="009C080F"/>
    <w:rsid w:val="009E7958"/>
    <w:rsid w:val="009F5A24"/>
    <w:rsid w:val="00A219AB"/>
    <w:rsid w:val="00A63800"/>
    <w:rsid w:val="00A72052"/>
    <w:rsid w:val="00A77FC2"/>
    <w:rsid w:val="00A8443F"/>
    <w:rsid w:val="00A8593D"/>
    <w:rsid w:val="00A93307"/>
    <w:rsid w:val="00AB4BAA"/>
    <w:rsid w:val="00AD60EF"/>
    <w:rsid w:val="00AE0CDA"/>
    <w:rsid w:val="00AE561A"/>
    <w:rsid w:val="00AE5F10"/>
    <w:rsid w:val="00B044AD"/>
    <w:rsid w:val="00B22A68"/>
    <w:rsid w:val="00B26506"/>
    <w:rsid w:val="00B35245"/>
    <w:rsid w:val="00B3562F"/>
    <w:rsid w:val="00B36FA7"/>
    <w:rsid w:val="00B44FF7"/>
    <w:rsid w:val="00B5386A"/>
    <w:rsid w:val="00B72859"/>
    <w:rsid w:val="00B90E9B"/>
    <w:rsid w:val="00B92F82"/>
    <w:rsid w:val="00B97E38"/>
    <w:rsid w:val="00BE000F"/>
    <w:rsid w:val="00C03076"/>
    <w:rsid w:val="00C11B36"/>
    <w:rsid w:val="00C13C17"/>
    <w:rsid w:val="00C27595"/>
    <w:rsid w:val="00C32360"/>
    <w:rsid w:val="00C46C39"/>
    <w:rsid w:val="00C73FB8"/>
    <w:rsid w:val="00C751AB"/>
    <w:rsid w:val="00C94C02"/>
    <w:rsid w:val="00CA7DD2"/>
    <w:rsid w:val="00CD5B83"/>
    <w:rsid w:val="00D02C9C"/>
    <w:rsid w:val="00D30E56"/>
    <w:rsid w:val="00D4109E"/>
    <w:rsid w:val="00D66EFF"/>
    <w:rsid w:val="00D8498A"/>
    <w:rsid w:val="00D850E0"/>
    <w:rsid w:val="00DA000B"/>
    <w:rsid w:val="00DC3222"/>
    <w:rsid w:val="00DF4612"/>
    <w:rsid w:val="00DF5A5F"/>
    <w:rsid w:val="00E0341B"/>
    <w:rsid w:val="00E06A48"/>
    <w:rsid w:val="00E06E21"/>
    <w:rsid w:val="00E07D6B"/>
    <w:rsid w:val="00E423E7"/>
    <w:rsid w:val="00E769F2"/>
    <w:rsid w:val="00E77DC5"/>
    <w:rsid w:val="00EA27E6"/>
    <w:rsid w:val="00EC10A5"/>
    <w:rsid w:val="00EC1D43"/>
    <w:rsid w:val="00EC4B55"/>
    <w:rsid w:val="00EE14DC"/>
    <w:rsid w:val="00EF5627"/>
    <w:rsid w:val="00F0068A"/>
    <w:rsid w:val="00F04937"/>
    <w:rsid w:val="00F528E5"/>
    <w:rsid w:val="00F5305E"/>
    <w:rsid w:val="00F775E0"/>
    <w:rsid w:val="00FB01B1"/>
    <w:rsid w:val="00FC17B9"/>
    <w:rsid w:val="00FC2666"/>
    <w:rsid w:val="00FC6B2C"/>
    <w:rsid w:val="00FC72BD"/>
    <w:rsid w:val="00FD1AC7"/>
    <w:rsid w:val="00FE5860"/>
    <w:rsid w:val="00FF21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locked="1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locked="1" w:uiPriority="0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locked="1" w:uiPriority="0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953C9"/>
    <w:rPr>
      <w:sz w:val="28"/>
      <w:lang w:val="uk-UA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EC4B55"/>
    <w:pPr>
      <w:keepNext/>
      <w:suppressAutoHyphens/>
      <w:spacing w:before="240" w:after="60"/>
      <w:ind w:left="435" w:hanging="360"/>
      <w:outlineLvl w:val="0"/>
    </w:pPr>
    <w:rPr>
      <w:rFonts w:ascii="Cambria" w:hAnsi="Cambria"/>
      <w:b/>
      <w:bCs/>
      <w:kern w:val="1"/>
      <w:sz w:val="32"/>
      <w:szCs w:val="32"/>
      <w:lang w:val="en-US" w:eastAsia="ar-SA"/>
    </w:rPr>
  </w:style>
  <w:style w:type="paragraph" w:styleId="Heading2">
    <w:name w:val="heading 2"/>
    <w:basedOn w:val="Normal"/>
    <w:next w:val="Normal"/>
    <w:link w:val="Heading2Char"/>
    <w:uiPriority w:val="99"/>
    <w:qFormat/>
    <w:locked/>
    <w:rsid w:val="00EC4B55"/>
    <w:pPr>
      <w:keepNext/>
      <w:suppressAutoHyphens/>
      <w:spacing w:before="240" w:after="60"/>
      <w:ind w:left="1155" w:hanging="360"/>
      <w:outlineLvl w:val="1"/>
    </w:pPr>
    <w:rPr>
      <w:rFonts w:ascii="Arial" w:hAnsi="Arial"/>
      <w:b/>
      <w:bCs/>
      <w:i/>
      <w:iCs/>
      <w:szCs w:val="28"/>
      <w:lang w:val="en-US" w:eastAsia="ar-SA"/>
    </w:rPr>
  </w:style>
  <w:style w:type="paragraph" w:styleId="Heading3">
    <w:name w:val="heading 3"/>
    <w:basedOn w:val="Normal"/>
    <w:next w:val="Normal"/>
    <w:link w:val="Heading3Char"/>
    <w:uiPriority w:val="99"/>
    <w:qFormat/>
    <w:locked/>
    <w:rsid w:val="00EC4B55"/>
    <w:pPr>
      <w:keepNext/>
      <w:suppressAutoHyphens/>
      <w:spacing w:before="240" w:after="60"/>
      <w:ind w:left="1875" w:hanging="180"/>
      <w:outlineLvl w:val="2"/>
    </w:pPr>
    <w:rPr>
      <w:rFonts w:ascii="Arial" w:hAnsi="Arial"/>
      <w:b/>
      <w:bCs/>
      <w:sz w:val="26"/>
      <w:szCs w:val="26"/>
      <w:lang w:val="en-US" w:eastAsia="ar-SA"/>
    </w:rPr>
  </w:style>
  <w:style w:type="paragraph" w:styleId="Heading5">
    <w:name w:val="heading 5"/>
    <w:basedOn w:val="Normal"/>
    <w:next w:val="Normal"/>
    <w:link w:val="Heading5Char"/>
    <w:uiPriority w:val="99"/>
    <w:qFormat/>
    <w:locked/>
    <w:rsid w:val="00EC4B55"/>
    <w:pPr>
      <w:keepNext/>
      <w:suppressAutoHyphens/>
      <w:ind w:left="3315" w:hanging="360"/>
      <w:jc w:val="center"/>
      <w:outlineLvl w:val="4"/>
    </w:pPr>
    <w:rPr>
      <w:b/>
      <w:sz w:val="40"/>
      <w:szCs w:val="36"/>
      <w:lang w:eastAsia="ar-SA"/>
    </w:rPr>
  </w:style>
  <w:style w:type="paragraph" w:styleId="Heading6">
    <w:name w:val="heading 6"/>
    <w:basedOn w:val="Normal"/>
    <w:next w:val="Normal"/>
    <w:link w:val="Heading6Char"/>
    <w:uiPriority w:val="99"/>
    <w:qFormat/>
    <w:locked/>
    <w:rsid w:val="00EC4B55"/>
    <w:pPr>
      <w:suppressAutoHyphens/>
      <w:spacing w:before="240" w:after="60" w:line="276" w:lineRule="auto"/>
      <w:ind w:left="4035" w:hanging="180"/>
      <w:outlineLvl w:val="5"/>
    </w:pPr>
    <w:rPr>
      <w:rFonts w:ascii="Calibri" w:hAnsi="Calibri"/>
      <w:b/>
      <w:bCs/>
      <w:sz w:val="22"/>
      <w:lang w:val="en-US" w:eastAsia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EC4B55"/>
    <w:rPr>
      <w:rFonts w:ascii="Cambria" w:hAnsi="Cambria" w:cs="Times New Roman"/>
      <w:b/>
      <w:kern w:val="1"/>
      <w:sz w:val="32"/>
      <w:lang w:val="en-US" w:eastAsia="ar-SA" w:bidi="ar-SA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EC4B55"/>
    <w:rPr>
      <w:rFonts w:ascii="Arial" w:hAnsi="Arial" w:cs="Times New Roman"/>
      <w:b/>
      <w:i/>
      <w:sz w:val="28"/>
      <w:lang w:val="en-US" w:eastAsia="ar-SA" w:bidi="ar-SA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EC4B55"/>
    <w:rPr>
      <w:rFonts w:ascii="Arial" w:hAnsi="Arial" w:cs="Times New Roman"/>
      <w:b/>
      <w:sz w:val="26"/>
      <w:lang w:val="en-US" w:eastAsia="ar-SA" w:bidi="ar-SA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EC4B55"/>
    <w:rPr>
      <w:rFonts w:cs="Times New Roman"/>
      <w:b/>
      <w:sz w:val="36"/>
      <w:lang w:val="uk-UA" w:eastAsia="ar-SA" w:bidi="ar-SA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EC4B55"/>
    <w:rPr>
      <w:rFonts w:ascii="Calibri" w:hAnsi="Calibri" w:cs="Times New Roman"/>
      <w:b/>
      <w:sz w:val="22"/>
      <w:lang w:val="en-US" w:eastAsia="ar-SA" w:bidi="ar-SA"/>
    </w:rPr>
  </w:style>
  <w:style w:type="paragraph" w:styleId="ListParagraph">
    <w:name w:val="List Paragraph"/>
    <w:basedOn w:val="Normal"/>
    <w:uiPriority w:val="99"/>
    <w:qFormat/>
    <w:rsid w:val="00F0493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rsid w:val="00B97E38"/>
    <w:rPr>
      <w:rFonts w:ascii="Segoe UI" w:hAnsi="Segoe UI"/>
      <w:sz w:val="18"/>
      <w:szCs w:val="18"/>
      <w:lang w:eastAsia="ru-RU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B97E38"/>
    <w:rPr>
      <w:rFonts w:ascii="Segoe UI" w:hAnsi="Segoe UI" w:cs="Times New Roman"/>
      <w:sz w:val="18"/>
      <w:lang w:val="uk-UA"/>
    </w:rPr>
  </w:style>
  <w:style w:type="character" w:customStyle="1" w:styleId="green">
    <w:name w:val="green"/>
    <w:uiPriority w:val="99"/>
    <w:rsid w:val="00236F1A"/>
  </w:style>
  <w:style w:type="character" w:styleId="Hyperlink">
    <w:name w:val="Hyperlink"/>
    <w:basedOn w:val="DefaultParagraphFont"/>
    <w:uiPriority w:val="99"/>
    <w:rsid w:val="00D4109E"/>
    <w:rPr>
      <w:rFonts w:cs="Times New Roman"/>
      <w:color w:val="701826"/>
      <w:u w:val="single"/>
    </w:rPr>
  </w:style>
  <w:style w:type="character" w:customStyle="1" w:styleId="WW8Num1z0">
    <w:name w:val="WW8Num1z0"/>
    <w:uiPriority w:val="99"/>
    <w:rsid w:val="00EC4B55"/>
    <w:rPr>
      <w:rFonts w:ascii="Times New Roman" w:hAnsi="Times New Roman"/>
      <w:color w:val="000000"/>
      <w:spacing w:val="0"/>
      <w:w w:val="100"/>
      <w:kern w:val="1"/>
      <w:position w:val="0"/>
      <w:sz w:val="24"/>
      <w:u w:val="none"/>
      <w:shd w:val="clear" w:color="auto" w:fill="auto"/>
      <w:vertAlign w:val="baseline"/>
      <w:lang w:val="ru-RU" w:eastAsia="ar-SA" w:bidi="ar-SA"/>
    </w:rPr>
  </w:style>
  <w:style w:type="character" w:customStyle="1" w:styleId="WW8Num1z1">
    <w:name w:val="WW8Num1z1"/>
    <w:uiPriority w:val="99"/>
    <w:rsid w:val="00EC4B55"/>
  </w:style>
  <w:style w:type="character" w:customStyle="1" w:styleId="WW8Num2z0">
    <w:name w:val="WW8Num2z0"/>
    <w:uiPriority w:val="99"/>
    <w:rsid w:val="00EC4B55"/>
    <w:rPr>
      <w:rFonts w:ascii="Symbol" w:hAnsi="Symbol"/>
      <w:sz w:val="20"/>
      <w:lang w:val="uk-UA"/>
    </w:rPr>
  </w:style>
  <w:style w:type="character" w:customStyle="1" w:styleId="WW8Num2z1">
    <w:name w:val="WW8Num2z1"/>
    <w:uiPriority w:val="99"/>
    <w:rsid w:val="00EC4B55"/>
    <w:rPr>
      <w:rFonts w:ascii="Courier New" w:hAnsi="Courier New"/>
    </w:rPr>
  </w:style>
  <w:style w:type="character" w:customStyle="1" w:styleId="WW8Num2z2">
    <w:name w:val="WW8Num2z2"/>
    <w:uiPriority w:val="99"/>
    <w:rsid w:val="00EC4B55"/>
    <w:rPr>
      <w:rFonts w:ascii="Wingdings" w:hAnsi="Wingdings"/>
    </w:rPr>
  </w:style>
  <w:style w:type="character" w:customStyle="1" w:styleId="WW8Num3z0">
    <w:name w:val="WW8Num3z0"/>
    <w:uiPriority w:val="99"/>
    <w:rsid w:val="00EC4B55"/>
  </w:style>
  <w:style w:type="character" w:customStyle="1" w:styleId="WW8Num3z1">
    <w:name w:val="WW8Num3z1"/>
    <w:uiPriority w:val="99"/>
    <w:rsid w:val="00EC4B55"/>
  </w:style>
  <w:style w:type="character" w:customStyle="1" w:styleId="WW8Num4z0">
    <w:name w:val="WW8Num4z0"/>
    <w:uiPriority w:val="99"/>
    <w:rsid w:val="00EC4B55"/>
    <w:rPr>
      <w:rFonts w:ascii="Times New Roman" w:hAnsi="Times New Roman"/>
    </w:rPr>
  </w:style>
  <w:style w:type="character" w:customStyle="1" w:styleId="WW8Num5z0">
    <w:name w:val="WW8Num5z0"/>
    <w:uiPriority w:val="99"/>
    <w:rsid w:val="00EC4B55"/>
  </w:style>
  <w:style w:type="character" w:customStyle="1" w:styleId="WW8Num5z1">
    <w:name w:val="WW8Num5z1"/>
    <w:uiPriority w:val="99"/>
    <w:rsid w:val="00EC4B55"/>
  </w:style>
  <w:style w:type="character" w:customStyle="1" w:styleId="2">
    <w:name w:val="Основной шрифт абзаца2"/>
    <w:uiPriority w:val="99"/>
    <w:rsid w:val="00EC4B55"/>
  </w:style>
  <w:style w:type="character" w:customStyle="1" w:styleId="a">
    <w:name w:val="Обычный (веб) Знак"/>
    <w:uiPriority w:val="99"/>
    <w:rsid w:val="00EC4B55"/>
    <w:rPr>
      <w:rFonts w:ascii="Times New Roman" w:hAnsi="Times New Roman"/>
      <w:sz w:val="24"/>
    </w:rPr>
  </w:style>
  <w:style w:type="character" w:customStyle="1" w:styleId="a0">
    <w:name w:val="Верхний колонтитул Знак"/>
    <w:uiPriority w:val="99"/>
    <w:rsid w:val="00EC4B55"/>
    <w:rPr>
      <w:rFonts w:ascii="Times New Roman CYR" w:hAnsi="Times New Roman CYR"/>
      <w:sz w:val="24"/>
    </w:rPr>
  </w:style>
  <w:style w:type="character" w:customStyle="1" w:styleId="a1">
    <w:name w:val="Основной текст Знак"/>
    <w:uiPriority w:val="99"/>
    <w:rsid w:val="00EC4B55"/>
    <w:rPr>
      <w:rFonts w:ascii="Times New Roman" w:hAnsi="Times New Roman"/>
      <w:b/>
      <w:sz w:val="24"/>
    </w:rPr>
  </w:style>
  <w:style w:type="character" w:styleId="Strong">
    <w:name w:val="Strong"/>
    <w:basedOn w:val="DefaultParagraphFont"/>
    <w:uiPriority w:val="99"/>
    <w:qFormat/>
    <w:locked/>
    <w:rsid w:val="00EC4B55"/>
    <w:rPr>
      <w:rFonts w:cs="Times New Roman"/>
      <w:b/>
    </w:rPr>
  </w:style>
  <w:style w:type="character" w:customStyle="1" w:styleId="apple-converted-space">
    <w:name w:val="apple-converted-space"/>
    <w:uiPriority w:val="99"/>
    <w:rsid w:val="00EC4B55"/>
  </w:style>
  <w:style w:type="character" w:styleId="FollowedHyperlink">
    <w:name w:val="FollowedHyperlink"/>
    <w:basedOn w:val="DefaultParagraphFont"/>
    <w:uiPriority w:val="99"/>
    <w:rsid w:val="00EC4B55"/>
    <w:rPr>
      <w:rFonts w:cs="Times New Roman"/>
      <w:color w:val="800080"/>
      <w:u w:val="single"/>
    </w:rPr>
  </w:style>
  <w:style w:type="character" w:customStyle="1" w:styleId="a2">
    <w:name w:val="Нижний колонтитул Знак"/>
    <w:uiPriority w:val="99"/>
    <w:rsid w:val="00EC4B55"/>
    <w:rPr>
      <w:rFonts w:ascii="Times New Roman CYR" w:hAnsi="Times New Roman CYR"/>
      <w:sz w:val="24"/>
      <w:lang w:eastAsia="ar-SA" w:bidi="ar-SA"/>
    </w:rPr>
  </w:style>
  <w:style w:type="character" w:customStyle="1" w:styleId="HTML">
    <w:name w:val="Стандартный HTML Знак"/>
    <w:uiPriority w:val="99"/>
    <w:rsid w:val="00EC4B55"/>
    <w:rPr>
      <w:rFonts w:ascii="Courier New" w:hAnsi="Courier New"/>
      <w:sz w:val="20"/>
      <w:lang w:eastAsia="ar-SA" w:bidi="ar-SA"/>
    </w:rPr>
  </w:style>
  <w:style w:type="character" w:customStyle="1" w:styleId="a3">
    <w:name w:val="Основной текст с отступом Знак"/>
    <w:uiPriority w:val="99"/>
    <w:rsid w:val="00EC4B55"/>
    <w:rPr>
      <w:rFonts w:ascii="Times New Roman" w:hAnsi="Times New Roman"/>
      <w:sz w:val="24"/>
    </w:rPr>
  </w:style>
  <w:style w:type="character" w:customStyle="1" w:styleId="Bodytext">
    <w:name w:val="Body text_"/>
    <w:uiPriority w:val="99"/>
    <w:rsid w:val="00EC4B55"/>
    <w:rPr>
      <w:sz w:val="24"/>
      <w:shd w:val="clear" w:color="auto" w:fill="FFFFFF"/>
    </w:rPr>
  </w:style>
  <w:style w:type="character" w:customStyle="1" w:styleId="Bodytext7">
    <w:name w:val="Body text7"/>
    <w:uiPriority w:val="99"/>
    <w:rsid w:val="00EC4B55"/>
    <w:rPr>
      <w:rFonts w:ascii="Times New Roman" w:hAnsi="Times New Roman"/>
      <w:spacing w:val="0"/>
      <w:sz w:val="24"/>
      <w:u w:val="single"/>
    </w:rPr>
  </w:style>
  <w:style w:type="character" w:customStyle="1" w:styleId="HTML1">
    <w:name w:val="Стандартный HTML Знак1"/>
    <w:uiPriority w:val="99"/>
    <w:rsid w:val="00EC4B55"/>
    <w:rPr>
      <w:rFonts w:ascii="Courier New" w:hAnsi="Courier New"/>
      <w:color w:val="000000"/>
      <w:sz w:val="21"/>
      <w:lang w:val="ru-RU"/>
    </w:rPr>
  </w:style>
  <w:style w:type="character" w:customStyle="1" w:styleId="rvts0">
    <w:name w:val="rvts0"/>
    <w:uiPriority w:val="99"/>
    <w:rsid w:val="00EC4B55"/>
  </w:style>
  <w:style w:type="character" w:customStyle="1" w:styleId="20">
    <w:name w:val="Основной текст 2 Знак"/>
    <w:uiPriority w:val="99"/>
    <w:rsid w:val="00EC4B55"/>
    <w:rPr>
      <w:rFonts w:ascii="Times New Roman" w:hAnsi="Times New Roman"/>
      <w:sz w:val="24"/>
    </w:rPr>
  </w:style>
  <w:style w:type="character" w:customStyle="1" w:styleId="21">
    <w:name w:val="Основной текст с отступом 2 Знак"/>
    <w:uiPriority w:val="99"/>
    <w:rsid w:val="00EC4B55"/>
    <w:rPr>
      <w:rFonts w:ascii="Times New Roman" w:hAnsi="Times New Roman"/>
      <w:sz w:val="24"/>
    </w:rPr>
  </w:style>
  <w:style w:type="character" w:customStyle="1" w:styleId="WW8Num20z1">
    <w:name w:val="WW8Num20z1"/>
    <w:uiPriority w:val="99"/>
    <w:rsid w:val="00EC4B55"/>
    <w:rPr>
      <w:rFonts w:ascii="Courier New" w:hAnsi="Courier New"/>
    </w:rPr>
  </w:style>
  <w:style w:type="character" w:customStyle="1" w:styleId="a4">
    <w:name w:val="Основной текст_"/>
    <w:uiPriority w:val="99"/>
    <w:rsid w:val="00EC4B55"/>
    <w:rPr>
      <w:sz w:val="23"/>
      <w:shd w:val="clear" w:color="auto" w:fill="FFFFFF"/>
    </w:rPr>
  </w:style>
  <w:style w:type="character" w:customStyle="1" w:styleId="Heading213pt">
    <w:name w:val="Heading #2 + 13 pt"/>
    <w:uiPriority w:val="99"/>
    <w:rsid w:val="00EC4B55"/>
    <w:rPr>
      <w:i/>
      <w:spacing w:val="0"/>
      <w:sz w:val="26"/>
      <w:lang w:eastAsia="ar-SA" w:bidi="ar-SA"/>
    </w:rPr>
  </w:style>
  <w:style w:type="character" w:customStyle="1" w:styleId="Tableofcontents">
    <w:name w:val="Table of contents"/>
    <w:uiPriority w:val="99"/>
    <w:rsid w:val="00EC4B55"/>
    <w:rPr>
      <w:sz w:val="23"/>
      <w:u w:val="single"/>
      <w:lang w:eastAsia="ar-SA" w:bidi="ar-SA"/>
    </w:rPr>
  </w:style>
  <w:style w:type="character" w:customStyle="1" w:styleId="Tableofcontents2">
    <w:name w:val="Table of contents (2)"/>
    <w:uiPriority w:val="99"/>
    <w:rsid w:val="00EC4B55"/>
    <w:rPr>
      <w:spacing w:val="-10"/>
      <w:sz w:val="27"/>
      <w:u w:val="single"/>
      <w:lang w:eastAsia="ar-SA" w:bidi="ar-SA"/>
    </w:rPr>
  </w:style>
  <w:style w:type="character" w:customStyle="1" w:styleId="Bodytext23">
    <w:name w:val="Body text (2)3"/>
    <w:uiPriority w:val="99"/>
    <w:rsid w:val="00EC4B55"/>
    <w:rPr>
      <w:sz w:val="23"/>
      <w:lang w:eastAsia="ar-SA" w:bidi="ar-SA"/>
    </w:rPr>
  </w:style>
  <w:style w:type="character" w:customStyle="1" w:styleId="Bodytext2NotBold">
    <w:name w:val="Body text (2) + Not Bold"/>
    <w:uiPriority w:val="99"/>
    <w:rsid w:val="00EC4B55"/>
    <w:rPr>
      <w:b/>
      <w:sz w:val="23"/>
      <w:lang w:eastAsia="ar-SA" w:bidi="ar-SA"/>
    </w:rPr>
  </w:style>
  <w:style w:type="character" w:customStyle="1" w:styleId="Bodytext211pt">
    <w:name w:val="Body text (2) + 11 pt"/>
    <w:uiPriority w:val="99"/>
    <w:rsid w:val="00EC4B55"/>
    <w:rPr>
      <w:spacing w:val="-10"/>
      <w:sz w:val="22"/>
      <w:lang w:eastAsia="ar-SA" w:bidi="ar-SA"/>
    </w:rPr>
  </w:style>
  <w:style w:type="character" w:customStyle="1" w:styleId="Bodytext2NotBold3">
    <w:name w:val="Body text (2) + Not Bold3"/>
    <w:uiPriority w:val="99"/>
    <w:rsid w:val="00EC4B55"/>
    <w:rPr>
      <w:b/>
      <w:sz w:val="23"/>
      <w:lang w:eastAsia="ar-SA" w:bidi="ar-SA"/>
    </w:rPr>
  </w:style>
  <w:style w:type="character" w:customStyle="1" w:styleId="Bodytext213pt">
    <w:name w:val="Body text (2) + 13 pt"/>
    <w:uiPriority w:val="99"/>
    <w:rsid w:val="00EC4B55"/>
    <w:rPr>
      <w:i/>
      <w:sz w:val="26"/>
      <w:lang w:eastAsia="ar-SA" w:bidi="ar-SA"/>
    </w:rPr>
  </w:style>
  <w:style w:type="character" w:customStyle="1" w:styleId="1">
    <w:name w:val="Основной текст1"/>
    <w:uiPriority w:val="99"/>
    <w:rsid w:val="00EC4B55"/>
    <w:rPr>
      <w:sz w:val="23"/>
      <w:u w:val="single"/>
      <w:lang w:eastAsia="ar-SA" w:bidi="ar-SA"/>
    </w:rPr>
  </w:style>
  <w:style w:type="character" w:customStyle="1" w:styleId="Bodytext2NotBold2">
    <w:name w:val="Body text (2) + Not Bold2"/>
    <w:uiPriority w:val="99"/>
    <w:rsid w:val="00EC4B55"/>
    <w:rPr>
      <w:b/>
      <w:sz w:val="23"/>
      <w:lang w:eastAsia="ar-SA" w:bidi="ar-SA"/>
    </w:rPr>
  </w:style>
  <w:style w:type="character" w:customStyle="1" w:styleId="Heading3NotBold">
    <w:name w:val="Heading #3 + Not Bold"/>
    <w:uiPriority w:val="99"/>
    <w:rsid w:val="00EC4B55"/>
    <w:rPr>
      <w:b/>
      <w:sz w:val="23"/>
      <w:lang w:eastAsia="ar-SA" w:bidi="ar-SA"/>
    </w:rPr>
  </w:style>
  <w:style w:type="character" w:customStyle="1" w:styleId="Bodytext10">
    <w:name w:val="Body text + 10"/>
    <w:uiPriority w:val="99"/>
    <w:rsid w:val="00EC4B55"/>
    <w:rPr>
      <w:sz w:val="21"/>
      <w:lang w:eastAsia="ar-SA" w:bidi="ar-SA"/>
    </w:rPr>
  </w:style>
  <w:style w:type="character" w:customStyle="1" w:styleId="Bodytext9pt">
    <w:name w:val="Body text + 9 pt"/>
    <w:uiPriority w:val="99"/>
    <w:rsid w:val="00EC4B55"/>
    <w:rPr>
      <w:b/>
      <w:sz w:val="18"/>
      <w:lang w:eastAsia="ar-SA" w:bidi="ar-SA"/>
    </w:rPr>
  </w:style>
  <w:style w:type="character" w:customStyle="1" w:styleId="Bodytext8">
    <w:name w:val="Body text + 8"/>
    <w:uiPriority w:val="99"/>
    <w:rsid w:val="00EC4B55"/>
    <w:rPr>
      <w:b/>
      <w:sz w:val="17"/>
      <w:lang w:eastAsia="ar-SA" w:bidi="ar-SA"/>
    </w:rPr>
  </w:style>
  <w:style w:type="character" w:customStyle="1" w:styleId="Bodytext9">
    <w:name w:val="Body text + 9"/>
    <w:uiPriority w:val="99"/>
    <w:rsid w:val="00EC4B55"/>
    <w:rPr>
      <w:b/>
      <w:sz w:val="19"/>
      <w:lang w:eastAsia="ar-SA" w:bidi="ar-SA"/>
    </w:rPr>
  </w:style>
  <w:style w:type="character" w:customStyle="1" w:styleId="Bodytext101">
    <w:name w:val="Body text + 101"/>
    <w:uiPriority w:val="99"/>
    <w:rsid w:val="00EC4B55"/>
    <w:rPr>
      <w:sz w:val="21"/>
      <w:lang w:eastAsia="ar-SA" w:bidi="ar-SA"/>
    </w:rPr>
  </w:style>
  <w:style w:type="character" w:customStyle="1" w:styleId="Bodytext3">
    <w:name w:val="Body text3"/>
    <w:uiPriority w:val="99"/>
    <w:rsid w:val="00EC4B55"/>
    <w:rPr>
      <w:sz w:val="23"/>
      <w:u w:val="single"/>
      <w:lang w:eastAsia="ar-SA" w:bidi="ar-SA"/>
    </w:rPr>
  </w:style>
  <w:style w:type="character" w:customStyle="1" w:styleId="Bodytext911">
    <w:name w:val="Body text (9) + 11"/>
    <w:uiPriority w:val="99"/>
    <w:rsid w:val="00EC4B55"/>
    <w:rPr>
      <w:b/>
      <w:i/>
      <w:sz w:val="23"/>
      <w:lang w:eastAsia="ar-SA" w:bidi="ar-SA"/>
    </w:rPr>
  </w:style>
  <w:style w:type="character" w:customStyle="1" w:styleId="postbody">
    <w:name w:val="postbody"/>
    <w:uiPriority w:val="99"/>
    <w:rsid w:val="00EC4B55"/>
  </w:style>
  <w:style w:type="character" w:customStyle="1" w:styleId="3">
    <w:name w:val="Заголовок №3_"/>
    <w:uiPriority w:val="99"/>
    <w:rsid w:val="00EC4B55"/>
    <w:rPr>
      <w:b/>
      <w:sz w:val="26"/>
      <w:shd w:val="clear" w:color="auto" w:fill="FFFFFF"/>
    </w:rPr>
  </w:style>
  <w:style w:type="character" w:customStyle="1" w:styleId="Exact">
    <w:name w:val="Основной текст Exact"/>
    <w:uiPriority w:val="99"/>
    <w:rsid w:val="00EC4B55"/>
    <w:rPr>
      <w:rFonts w:ascii="Times New Roman" w:hAnsi="Times New Roman"/>
      <w:spacing w:val="4"/>
      <w:sz w:val="19"/>
      <w:u w:val="none"/>
    </w:rPr>
  </w:style>
  <w:style w:type="character" w:customStyle="1" w:styleId="a5">
    <w:name w:val="Основной текст + Полужирный"/>
    <w:uiPriority w:val="99"/>
    <w:rsid w:val="00EC4B55"/>
    <w:rPr>
      <w:rFonts w:ascii="Times New Roman" w:hAnsi="Times New Roman"/>
      <w:sz w:val="24"/>
      <w:u w:val="none"/>
    </w:rPr>
  </w:style>
  <w:style w:type="character" w:customStyle="1" w:styleId="4Exact">
    <w:name w:val="Основной текст (4) Exact"/>
    <w:uiPriority w:val="99"/>
    <w:rsid w:val="00EC4B55"/>
    <w:rPr>
      <w:spacing w:val="2"/>
      <w:sz w:val="10"/>
      <w:shd w:val="clear" w:color="auto" w:fill="FFFFFF"/>
    </w:rPr>
  </w:style>
  <w:style w:type="character" w:customStyle="1" w:styleId="412pt">
    <w:name w:val="Основной текст (4) + 12 pt"/>
    <w:uiPriority w:val="99"/>
    <w:rsid w:val="00EC4B55"/>
    <w:rPr>
      <w:spacing w:val="1"/>
      <w:sz w:val="24"/>
      <w:shd w:val="clear" w:color="auto" w:fill="FFFFFF"/>
      <w:lang w:val="de-DE"/>
    </w:rPr>
  </w:style>
  <w:style w:type="character" w:customStyle="1" w:styleId="10">
    <w:name w:val="Основной текст + Полужирный1"/>
    <w:uiPriority w:val="99"/>
    <w:rsid w:val="00EC4B55"/>
    <w:rPr>
      <w:rFonts w:ascii="Times New Roman" w:hAnsi="Times New Roman"/>
      <w:spacing w:val="2"/>
      <w:sz w:val="19"/>
      <w:u w:val="none"/>
    </w:rPr>
  </w:style>
  <w:style w:type="character" w:customStyle="1" w:styleId="3Exact">
    <w:name w:val="Основной текст (3) Exact"/>
    <w:uiPriority w:val="99"/>
    <w:rsid w:val="00EC4B55"/>
    <w:rPr>
      <w:rFonts w:ascii="Times New Roman" w:hAnsi="Times New Roman"/>
      <w:b/>
      <w:spacing w:val="2"/>
      <w:sz w:val="19"/>
      <w:u w:val="none"/>
    </w:rPr>
  </w:style>
  <w:style w:type="character" w:customStyle="1" w:styleId="30">
    <w:name w:val="Основной текст (3)_"/>
    <w:uiPriority w:val="99"/>
    <w:rsid w:val="00EC4B55"/>
    <w:rPr>
      <w:b/>
      <w:sz w:val="21"/>
      <w:shd w:val="clear" w:color="auto" w:fill="FFFFFF"/>
    </w:rPr>
  </w:style>
  <w:style w:type="character" w:customStyle="1" w:styleId="5">
    <w:name w:val="Заголовок №5_"/>
    <w:uiPriority w:val="99"/>
    <w:rsid w:val="00EC4B55"/>
    <w:rPr>
      <w:b/>
      <w:sz w:val="26"/>
      <w:shd w:val="clear" w:color="auto" w:fill="FFFFFF"/>
    </w:rPr>
  </w:style>
  <w:style w:type="character" w:customStyle="1" w:styleId="510">
    <w:name w:val="Заголовок №5 + 10"/>
    <w:uiPriority w:val="99"/>
    <w:rsid w:val="00EC4B55"/>
    <w:rPr>
      <w:b/>
      <w:sz w:val="21"/>
      <w:shd w:val="clear" w:color="auto" w:fill="FFFFFF"/>
    </w:rPr>
  </w:style>
  <w:style w:type="character" w:customStyle="1" w:styleId="50">
    <w:name w:val="Основной текст (5)_"/>
    <w:uiPriority w:val="99"/>
    <w:rsid w:val="00EC4B55"/>
    <w:rPr>
      <w:sz w:val="19"/>
      <w:shd w:val="clear" w:color="auto" w:fill="FFFFFF"/>
    </w:rPr>
  </w:style>
  <w:style w:type="character" w:customStyle="1" w:styleId="5Exact">
    <w:name w:val="Основной текст (5) Exact"/>
    <w:uiPriority w:val="99"/>
    <w:rsid w:val="00EC4B55"/>
    <w:rPr>
      <w:rFonts w:ascii="Times New Roman" w:hAnsi="Times New Roman"/>
      <w:spacing w:val="1"/>
      <w:sz w:val="17"/>
      <w:u w:val="none"/>
    </w:rPr>
  </w:style>
  <w:style w:type="character" w:customStyle="1" w:styleId="a6">
    <w:name w:val="Основной текст + Малые прописные"/>
    <w:uiPriority w:val="99"/>
    <w:rsid w:val="00EC4B55"/>
    <w:rPr>
      <w:rFonts w:ascii="Times New Roman" w:hAnsi="Times New Roman"/>
      <w:b/>
      <w:smallCaps/>
      <w:sz w:val="24"/>
      <w:u w:val="none"/>
    </w:rPr>
  </w:style>
  <w:style w:type="character" w:customStyle="1" w:styleId="13">
    <w:name w:val="Основной текст (13)_"/>
    <w:uiPriority w:val="99"/>
    <w:rsid w:val="00EC4B55"/>
    <w:rPr>
      <w:shd w:val="clear" w:color="auto" w:fill="FFFFFF"/>
    </w:rPr>
  </w:style>
  <w:style w:type="character" w:customStyle="1" w:styleId="1314pt">
    <w:name w:val="Основной текст (13) + 14 pt"/>
    <w:uiPriority w:val="99"/>
    <w:rsid w:val="00EC4B55"/>
    <w:rPr>
      <w:rFonts w:ascii="Times New Roman" w:hAnsi="Times New Roman"/>
      <w:b/>
      <w:w w:val="75"/>
      <w:sz w:val="28"/>
      <w:u w:val="none"/>
      <w:shd w:val="clear" w:color="auto" w:fill="FFFFFF"/>
    </w:rPr>
  </w:style>
  <w:style w:type="character" w:customStyle="1" w:styleId="139">
    <w:name w:val="Основной текст (13) + 9"/>
    <w:uiPriority w:val="99"/>
    <w:rsid w:val="00EC4B55"/>
    <w:rPr>
      <w:rFonts w:ascii="Times New Roman" w:hAnsi="Times New Roman"/>
      <w:sz w:val="19"/>
      <w:u w:val="none"/>
      <w:shd w:val="clear" w:color="auto" w:fill="FFFFFF"/>
    </w:rPr>
  </w:style>
  <w:style w:type="character" w:customStyle="1" w:styleId="13Corbel">
    <w:name w:val="Основной текст (13) + Corbel"/>
    <w:uiPriority w:val="99"/>
    <w:rsid w:val="00EC4B55"/>
    <w:rPr>
      <w:rFonts w:ascii="Corbel" w:hAnsi="Corbel"/>
      <w:b/>
      <w:sz w:val="23"/>
      <w:u w:val="none"/>
      <w:shd w:val="clear" w:color="auto" w:fill="FFFFFF"/>
    </w:rPr>
  </w:style>
  <w:style w:type="character" w:customStyle="1" w:styleId="rvts23">
    <w:name w:val="rvts23"/>
    <w:uiPriority w:val="99"/>
    <w:rsid w:val="00EC4B55"/>
  </w:style>
  <w:style w:type="character" w:customStyle="1" w:styleId="rvts9">
    <w:name w:val="rvts9"/>
    <w:uiPriority w:val="99"/>
    <w:rsid w:val="00EC4B55"/>
  </w:style>
  <w:style w:type="character" w:customStyle="1" w:styleId="grame">
    <w:name w:val="grame"/>
    <w:uiPriority w:val="99"/>
    <w:rsid w:val="00EC4B55"/>
  </w:style>
  <w:style w:type="character" w:customStyle="1" w:styleId="WW-Absatz-Standardschriftart11">
    <w:name w:val="WW-Absatz-Standardschriftart11"/>
    <w:uiPriority w:val="99"/>
    <w:rsid w:val="00EC4B55"/>
    <w:rPr>
      <w:rFonts w:ascii="Times New Roman" w:hAnsi="Times New Roman"/>
      <w:color w:val="000000"/>
      <w:spacing w:val="0"/>
      <w:w w:val="100"/>
      <w:kern w:val="1"/>
      <w:position w:val="0"/>
      <w:sz w:val="20"/>
      <w:u w:val="none"/>
      <w:shd w:val="clear" w:color="auto" w:fill="auto"/>
      <w:vertAlign w:val="baseline"/>
      <w:lang w:val="ru-RU" w:eastAsia="ar-SA" w:bidi="ar-SA"/>
    </w:rPr>
  </w:style>
  <w:style w:type="character" w:customStyle="1" w:styleId="ListParagraphChar">
    <w:name w:val="List Paragraph Char"/>
    <w:uiPriority w:val="99"/>
    <w:rsid w:val="00EC4B55"/>
    <w:rPr>
      <w:rFonts w:ascii="Times New Roman" w:hAnsi="Times New Roman"/>
      <w:sz w:val="24"/>
    </w:rPr>
  </w:style>
  <w:style w:type="character" w:customStyle="1" w:styleId="rvts44">
    <w:name w:val="rvts44"/>
    <w:uiPriority w:val="99"/>
    <w:rsid w:val="00EC4B55"/>
  </w:style>
  <w:style w:type="character" w:customStyle="1" w:styleId="translation-chunk">
    <w:name w:val="translation-chunk"/>
    <w:uiPriority w:val="99"/>
    <w:rsid w:val="00EC4B55"/>
  </w:style>
  <w:style w:type="character" w:customStyle="1" w:styleId="11">
    <w:name w:val="Основной шрифт абзаца1"/>
    <w:uiPriority w:val="99"/>
    <w:rsid w:val="00EC4B55"/>
    <w:rPr>
      <w:rFonts w:ascii="Verdana" w:hAnsi="Verdana"/>
    </w:rPr>
  </w:style>
  <w:style w:type="character" w:customStyle="1" w:styleId="hps">
    <w:name w:val="hps"/>
    <w:uiPriority w:val="99"/>
    <w:rsid w:val="00EC4B55"/>
  </w:style>
  <w:style w:type="character" w:customStyle="1" w:styleId="NoSpacingChar">
    <w:name w:val="No Spacing Char"/>
    <w:uiPriority w:val="99"/>
    <w:rsid w:val="00EC4B55"/>
    <w:rPr>
      <w:rFonts w:ascii="Times New Roman" w:hAnsi="Times New Roman"/>
      <w:sz w:val="28"/>
      <w:lang w:eastAsia="ar-SA" w:bidi="ar-SA"/>
    </w:rPr>
  </w:style>
  <w:style w:type="character" w:customStyle="1" w:styleId="rvts15">
    <w:name w:val="rvts15"/>
    <w:uiPriority w:val="99"/>
    <w:rsid w:val="00EC4B55"/>
  </w:style>
  <w:style w:type="character" w:customStyle="1" w:styleId="FontStyle18">
    <w:name w:val="Font Style18"/>
    <w:uiPriority w:val="99"/>
    <w:rsid w:val="00EC4B55"/>
    <w:rPr>
      <w:rFonts w:ascii="Times New Roman" w:hAnsi="Times New Roman"/>
      <w:sz w:val="22"/>
    </w:rPr>
  </w:style>
  <w:style w:type="character" w:customStyle="1" w:styleId="xfm62807036">
    <w:name w:val="xfm_62807036"/>
    <w:uiPriority w:val="99"/>
    <w:rsid w:val="00EC4B55"/>
  </w:style>
  <w:style w:type="character" w:customStyle="1" w:styleId="12">
    <w:name w:val="Неразрешенное упоминание1"/>
    <w:uiPriority w:val="99"/>
    <w:rsid w:val="00EC4B55"/>
    <w:rPr>
      <w:color w:val="605E5C"/>
      <w:shd w:val="clear" w:color="auto" w:fill="E1DFDD"/>
    </w:rPr>
  </w:style>
  <w:style w:type="character" w:customStyle="1" w:styleId="22">
    <w:name w:val="Обычный (веб) Знак2"/>
    <w:uiPriority w:val="99"/>
    <w:rsid w:val="00EC4B55"/>
    <w:rPr>
      <w:rFonts w:ascii="Times New Roman" w:hAnsi="Times New Roman"/>
      <w:sz w:val="24"/>
    </w:rPr>
  </w:style>
  <w:style w:type="character" w:customStyle="1" w:styleId="normal0">
    <w:name w:val="normal Знак"/>
    <w:uiPriority w:val="99"/>
    <w:rsid w:val="00EC4B55"/>
    <w:rPr>
      <w:rFonts w:ascii="Arial" w:hAnsi="Arial"/>
      <w:color w:val="000000"/>
      <w:sz w:val="22"/>
      <w:lang w:eastAsia="ar-SA" w:bidi="ar-SA"/>
    </w:rPr>
  </w:style>
  <w:style w:type="character" w:customStyle="1" w:styleId="WW8Num6z1">
    <w:name w:val="WW8Num6z1"/>
    <w:uiPriority w:val="99"/>
    <w:rsid w:val="00EC4B55"/>
    <w:rPr>
      <w:rFonts w:ascii="Courier New" w:hAnsi="Courier New"/>
    </w:rPr>
  </w:style>
  <w:style w:type="character" w:customStyle="1" w:styleId="docdata">
    <w:name w:val="docdata"/>
    <w:uiPriority w:val="99"/>
    <w:rsid w:val="00EC4B55"/>
  </w:style>
  <w:style w:type="character" w:styleId="PageNumber">
    <w:name w:val="page number"/>
    <w:basedOn w:val="DefaultParagraphFont"/>
    <w:uiPriority w:val="99"/>
    <w:rsid w:val="00EC4B55"/>
    <w:rPr>
      <w:rFonts w:cs="Times New Roman"/>
    </w:rPr>
  </w:style>
  <w:style w:type="character" w:customStyle="1" w:styleId="a7">
    <w:name w:val="Название Знак"/>
    <w:uiPriority w:val="99"/>
    <w:rsid w:val="00EC4B55"/>
    <w:rPr>
      <w:b/>
      <w:sz w:val="24"/>
      <w:lang w:val="uk-UA"/>
    </w:rPr>
  </w:style>
  <w:style w:type="character" w:customStyle="1" w:styleId="a8">
    <w:name w:val="Заголовок Знак"/>
    <w:uiPriority w:val="99"/>
    <w:rsid w:val="00EC4B55"/>
    <w:rPr>
      <w:rFonts w:ascii="Calibri Light" w:hAnsi="Calibri Light"/>
      <w:spacing w:val="-10"/>
      <w:kern w:val="1"/>
      <w:sz w:val="56"/>
    </w:rPr>
  </w:style>
  <w:style w:type="paragraph" w:customStyle="1" w:styleId="14">
    <w:name w:val="Заголовок1"/>
    <w:basedOn w:val="Normal"/>
    <w:next w:val="BodyText0"/>
    <w:uiPriority w:val="99"/>
    <w:rsid w:val="00EC4B55"/>
    <w:pPr>
      <w:keepNext/>
      <w:suppressAutoHyphens/>
      <w:spacing w:before="240" w:after="120" w:line="276" w:lineRule="auto"/>
    </w:pPr>
    <w:rPr>
      <w:rFonts w:ascii="Arial" w:eastAsia="Microsoft YaHei" w:hAnsi="Arial" w:cs="Lucida Sans"/>
      <w:szCs w:val="28"/>
      <w:lang w:eastAsia="ar-SA"/>
    </w:rPr>
  </w:style>
  <w:style w:type="paragraph" w:styleId="BodyText0">
    <w:name w:val="Body Text"/>
    <w:basedOn w:val="Normal"/>
    <w:link w:val="BodyTextChar"/>
    <w:uiPriority w:val="99"/>
    <w:rsid w:val="00EC4B55"/>
    <w:pPr>
      <w:suppressAutoHyphens/>
    </w:pPr>
    <w:rPr>
      <w:b/>
      <w:bCs/>
      <w:sz w:val="32"/>
      <w:szCs w:val="24"/>
      <w:lang w:val="en-US" w:eastAsia="ar-SA"/>
    </w:rPr>
  </w:style>
  <w:style w:type="character" w:customStyle="1" w:styleId="BodyTextChar">
    <w:name w:val="Body Text Char"/>
    <w:basedOn w:val="DefaultParagraphFont"/>
    <w:link w:val="BodyText0"/>
    <w:uiPriority w:val="99"/>
    <w:locked/>
    <w:rsid w:val="00EC4B55"/>
    <w:rPr>
      <w:rFonts w:cs="Times New Roman"/>
      <w:b/>
      <w:sz w:val="24"/>
      <w:lang w:eastAsia="ar-SA" w:bidi="ar-SA"/>
    </w:rPr>
  </w:style>
  <w:style w:type="paragraph" w:styleId="List">
    <w:name w:val="List"/>
    <w:basedOn w:val="BodyText0"/>
    <w:uiPriority w:val="99"/>
    <w:rsid w:val="00EC4B55"/>
    <w:rPr>
      <w:rFonts w:cs="Lucida Sans"/>
    </w:rPr>
  </w:style>
  <w:style w:type="paragraph" w:customStyle="1" w:styleId="15">
    <w:name w:val="Название1"/>
    <w:basedOn w:val="Normal"/>
    <w:uiPriority w:val="99"/>
    <w:rsid w:val="00EC4B55"/>
    <w:pPr>
      <w:suppressLineNumbers/>
      <w:suppressAutoHyphens/>
      <w:spacing w:before="120" w:after="120" w:line="276" w:lineRule="auto"/>
    </w:pPr>
    <w:rPr>
      <w:rFonts w:ascii="Calibri" w:eastAsia="Times New Roman" w:hAnsi="Calibri" w:cs="Lucida Sans"/>
      <w:i/>
      <w:iCs/>
      <w:sz w:val="24"/>
      <w:szCs w:val="24"/>
      <w:lang w:eastAsia="ar-SA"/>
    </w:rPr>
  </w:style>
  <w:style w:type="paragraph" w:customStyle="1" w:styleId="16">
    <w:name w:val="Указатель1"/>
    <w:basedOn w:val="Normal"/>
    <w:uiPriority w:val="99"/>
    <w:rsid w:val="00EC4B55"/>
    <w:pPr>
      <w:suppressLineNumbers/>
      <w:suppressAutoHyphens/>
      <w:spacing w:after="200" w:line="276" w:lineRule="auto"/>
    </w:pPr>
    <w:rPr>
      <w:rFonts w:ascii="Calibri" w:eastAsia="Times New Roman" w:hAnsi="Calibri" w:cs="Lucida Sans"/>
      <w:sz w:val="22"/>
      <w:lang w:eastAsia="ar-SA"/>
    </w:rPr>
  </w:style>
  <w:style w:type="paragraph" w:customStyle="1" w:styleId="Web">
    <w:name w:val="Обычный (Web)"/>
    <w:basedOn w:val="Normal"/>
    <w:next w:val="NormalWeb"/>
    <w:uiPriority w:val="99"/>
    <w:rsid w:val="00EC4B55"/>
    <w:pPr>
      <w:suppressAutoHyphens/>
      <w:spacing w:before="150" w:after="150"/>
    </w:pPr>
    <w:rPr>
      <w:sz w:val="24"/>
      <w:szCs w:val="20"/>
      <w:lang w:eastAsia="ar-SA"/>
    </w:rPr>
  </w:style>
  <w:style w:type="paragraph" w:customStyle="1" w:styleId="a9">
    <w:name w:val="Знак Знак Знак"/>
    <w:basedOn w:val="Normal"/>
    <w:uiPriority w:val="99"/>
    <w:rsid w:val="00EC4B55"/>
    <w:pPr>
      <w:suppressAutoHyphens/>
    </w:pPr>
    <w:rPr>
      <w:rFonts w:ascii="Verdana" w:hAnsi="Verdana" w:cs="Verdana"/>
      <w:sz w:val="20"/>
      <w:szCs w:val="20"/>
      <w:lang w:val="en-US" w:eastAsia="ar-SA"/>
    </w:rPr>
  </w:style>
  <w:style w:type="paragraph" w:styleId="Header">
    <w:name w:val="header"/>
    <w:basedOn w:val="Normal"/>
    <w:link w:val="HeaderChar"/>
    <w:uiPriority w:val="99"/>
    <w:rsid w:val="00EC4B55"/>
    <w:pPr>
      <w:widowControl w:val="0"/>
      <w:tabs>
        <w:tab w:val="center" w:pos="4677"/>
        <w:tab w:val="right" w:pos="9355"/>
      </w:tabs>
      <w:suppressAutoHyphens/>
      <w:autoSpaceDE w:val="0"/>
    </w:pPr>
    <w:rPr>
      <w:rFonts w:ascii="Times New Roman CYR" w:hAnsi="Times New Roman CYR"/>
      <w:sz w:val="24"/>
      <w:szCs w:val="24"/>
      <w:lang w:val="en-US" w:eastAsia="ar-SA"/>
    </w:rPr>
  </w:style>
  <w:style w:type="character" w:customStyle="1" w:styleId="HeaderChar">
    <w:name w:val="Header Char"/>
    <w:basedOn w:val="DefaultParagraphFont"/>
    <w:link w:val="Header"/>
    <w:uiPriority w:val="99"/>
    <w:locked/>
    <w:rsid w:val="00EC4B55"/>
    <w:rPr>
      <w:rFonts w:ascii="Times New Roman CYR" w:hAnsi="Times New Roman CYR" w:cs="Times New Roman"/>
      <w:sz w:val="24"/>
      <w:lang w:eastAsia="ar-SA" w:bidi="ar-SA"/>
    </w:rPr>
  </w:style>
  <w:style w:type="paragraph" w:customStyle="1" w:styleId="aa">
    <w:name w:val="Знак Знак"/>
    <w:basedOn w:val="Normal"/>
    <w:uiPriority w:val="99"/>
    <w:rsid w:val="00EC4B55"/>
    <w:pPr>
      <w:suppressAutoHyphens/>
    </w:pPr>
    <w:rPr>
      <w:rFonts w:ascii="Verdana" w:eastAsia="Batang" w:hAnsi="Verdana" w:cs="Verdana"/>
      <w:sz w:val="20"/>
      <w:szCs w:val="20"/>
      <w:lang w:val="en-US" w:eastAsia="ar-SA"/>
    </w:rPr>
  </w:style>
  <w:style w:type="paragraph" w:customStyle="1" w:styleId="Just">
    <w:name w:val="Just"/>
    <w:uiPriority w:val="99"/>
    <w:rsid w:val="00EC4B55"/>
    <w:pPr>
      <w:suppressAutoHyphens/>
      <w:autoSpaceDE w:val="0"/>
      <w:spacing w:before="40" w:after="40"/>
      <w:ind w:firstLine="568"/>
      <w:jc w:val="both"/>
    </w:pPr>
    <w:rPr>
      <w:rFonts w:eastAsia="Batang"/>
      <w:sz w:val="24"/>
      <w:szCs w:val="24"/>
      <w:lang w:eastAsia="ar-SA"/>
    </w:rPr>
  </w:style>
  <w:style w:type="paragraph" w:customStyle="1" w:styleId="210">
    <w:name w:val="Список 21"/>
    <w:basedOn w:val="Normal"/>
    <w:uiPriority w:val="99"/>
    <w:rsid w:val="00EC4B55"/>
    <w:pPr>
      <w:suppressAutoHyphens/>
      <w:ind w:left="566" w:hanging="283"/>
    </w:pPr>
    <w:rPr>
      <w:rFonts w:eastAsia="Batang"/>
      <w:szCs w:val="28"/>
      <w:lang w:eastAsia="ar-SA"/>
    </w:rPr>
  </w:style>
  <w:style w:type="paragraph" w:customStyle="1" w:styleId="17">
    <w:name w:val="Без интервала1"/>
    <w:uiPriority w:val="99"/>
    <w:rsid w:val="00EC4B55"/>
    <w:pPr>
      <w:suppressAutoHyphens/>
    </w:pPr>
    <w:rPr>
      <w:sz w:val="28"/>
      <w:szCs w:val="20"/>
      <w:lang w:eastAsia="ar-SA"/>
    </w:rPr>
  </w:style>
  <w:style w:type="paragraph" w:customStyle="1" w:styleId="18">
    <w:name w:val="Абзац списка1"/>
    <w:basedOn w:val="Normal"/>
    <w:uiPriority w:val="99"/>
    <w:rsid w:val="00EC4B55"/>
    <w:pPr>
      <w:suppressAutoHyphens/>
      <w:spacing w:after="200" w:line="276" w:lineRule="auto"/>
      <w:ind w:left="720"/>
    </w:pPr>
    <w:rPr>
      <w:rFonts w:ascii="Calibri" w:hAnsi="Calibri"/>
      <w:sz w:val="22"/>
      <w:lang w:eastAsia="ar-SA"/>
    </w:rPr>
  </w:style>
  <w:style w:type="paragraph" w:customStyle="1" w:styleId="rvps2">
    <w:name w:val="rvps2"/>
    <w:basedOn w:val="Normal"/>
    <w:uiPriority w:val="99"/>
    <w:rsid w:val="00EC4B55"/>
    <w:pPr>
      <w:suppressAutoHyphens/>
      <w:spacing w:before="280" w:after="280"/>
    </w:pPr>
    <w:rPr>
      <w:sz w:val="24"/>
      <w:szCs w:val="24"/>
      <w:lang w:eastAsia="ar-SA"/>
    </w:rPr>
  </w:style>
  <w:style w:type="character" w:customStyle="1" w:styleId="19">
    <w:name w:val="Текст выноски Знак1"/>
    <w:uiPriority w:val="99"/>
    <w:rsid w:val="00EC4B55"/>
    <w:rPr>
      <w:rFonts w:ascii="Tahoma" w:hAnsi="Tahoma"/>
      <w:sz w:val="16"/>
      <w:lang w:val="en-US" w:eastAsia="ar-SA" w:bidi="ar-SA"/>
    </w:rPr>
  </w:style>
  <w:style w:type="paragraph" w:customStyle="1" w:styleId="xl92">
    <w:name w:val="xl92"/>
    <w:basedOn w:val="Normal"/>
    <w:uiPriority w:val="99"/>
    <w:rsid w:val="00EC4B5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  <w:textAlignment w:val="center"/>
    </w:pPr>
    <w:rPr>
      <w:rFonts w:ascii="Arial" w:hAnsi="Arial" w:cs="Arial"/>
      <w:color w:val="000000"/>
      <w:sz w:val="16"/>
      <w:szCs w:val="16"/>
      <w:lang w:eastAsia="ar-SA"/>
    </w:rPr>
  </w:style>
  <w:style w:type="paragraph" w:customStyle="1" w:styleId="xl93">
    <w:name w:val="xl93"/>
    <w:basedOn w:val="Normal"/>
    <w:uiPriority w:val="99"/>
    <w:rsid w:val="00EC4B5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right"/>
      <w:textAlignment w:val="center"/>
    </w:pPr>
    <w:rPr>
      <w:rFonts w:ascii="Arial" w:hAnsi="Arial" w:cs="Arial"/>
      <w:b/>
      <w:bCs/>
      <w:color w:val="000000"/>
      <w:sz w:val="16"/>
      <w:szCs w:val="16"/>
      <w:lang w:eastAsia="ar-SA"/>
    </w:rPr>
  </w:style>
  <w:style w:type="paragraph" w:customStyle="1" w:styleId="xl94">
    <w:name w:val="xl94"/>
    <w:basedOn w:val="Normal"/>
    <w:uiPriority w:val="99"/>
    <w:rsid w:val="00EC4B5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right"/>
      <w:textAlignment w:val="center"/>
    </w:pPr>
    <w:rPr>
      <w:rFonts w:ascii="Arial" w:hAnsi="Arial" w:cs="Arial"/>
      <w:b/>
      <w:bCs/>
      <w:color w:val="000000"/>
      <w:sz w:val="16"/>
      <w:szCs w:val="16"/>
      <w:lang w:eastAsia="ar-SA"/>
    </w:rPr>
  </w:style>
  <w:style w:type="paragraph" w:customStyle="1" w:styleId="xl95">
    <w:name w:val="xl95"/>
    <w:basedOn w:val="Normal"/>
    <w:uiPriority w:val="99"/>
    <w:rsid w:val="00EC4B5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right"/>
      <w:textAlignment w:val="center"/>
    </w:pPr>
    <w:rPr>
      <w:rFonts w:ascii="Arial" w:hAnsi="Arial" w:cs="Arial"/>
      <w:b/>
      <w:bCs/>
      <w:i/>
      <w:iCs/>
      <w:color w:val="000000"/>
      <w:sz w:val="16"/>
      <w:szCs w:val="16"/>
      <w:lang w:eastAsia="ar-SA"/>
    </w:rPr>
  </w:style>
  <w:style w:type="paragraph" w:customStyle="1" w:styleId="xl96">
    <w:name w:val="xl96"/>
    <w:basedOn w:val="Normal"/>
    <w:uiPriority w:val="99"/>
    <w:rsid w:val="00EC4B5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textAlignment w:val="center"/>
    </w:pPr>
    <w:rPr>
      <w:rFonts w:ascii="Arial" w:hAnsi="Arial" w:cs="Arial"/>
      <w:b/>
      <w:bCs/>
      <w:i/>
      <w:iCs/>
      <w:color w:val="000000"/>
      <w:sz w:val="16"/>
      <w:szCs w:val="16"/>
      <w:lang w:eastAsia="ar-SA"/>
    </w:rPr>
  </w:style>
  <w:style w:type="paragraph" w:customStyle="1" w:styleId="xl97">
    <w:name w:val="xl97"/>
    <w:basedOn w:val="Normal"/>
    <w:uiPriority w:val="99"/>
    <w:rsid w:val="00EC4B5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right"/>
      <w:textAlignment w:val="center"/>
    </w:pPr>
    <w:rPr>
      <w:rFonts w:ascii="Arial" w:hAnsi="Arial" w:cs="Arial"/>
      <w:color w:val="000000"/>
      <w:sz w:val="16"/>
      <w:szCs w:val="16"/>
      <w:lang w:eastAsia="ar-SA"/>
    </w:rPr>
  </w:style>
  <w:style w:type="paragraph" w:customStyle="1" w:styleId="xl98">
    <w:name w:val="xl98"/>
    <w:basedOn w:val="Normal"/>
    <w:uiPriority w:val="99"/>
    <w:rsid w:val="00EC4B5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textAlignment w:val="center"/>
    </w:pPr>
    <w:rPr>
      <w:rFonts w:ascii="Arial" w:hAnsi="Arial" w:cs="Arial"/>
      <w:color w:val="000000"/>
      <w:sz w:val="16"/>
      <w:szCs w:val="16"/>
      <w:lang w:eastAsia="ar-SA"/>
    </w:rPr>
  </w:style>
  <w:style w:type="paragraph" w:customStyle="1" w:styleId="xl99">
    <w:name w:val="xl99"/>
    <w:basedOn w:val="Normal"/>
    <w:uiPriority w:val="99"/>
    <w:rsid w:val="00EC4B5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right"/>
      <w:textAlignment w:val="center"/>
    </w:pPr>
    <w:rPr>
      <w:rFonts w:ascii="Arial" w:hAnsi="Arial" w:cs="Arial"/>
      <w:color w:val="000000"/>
      <w:sz w:val="16"/>
      <w:szCs w:val="16"/>
      <w:lang w:eastAsia="ar-SA"/>
    </w:rPr>
  </w:style>
  <w:style w:type="paragraph" w:customStyle="1" w:styleId="xl100">
    <w:name w:val="xl100"/>
    <w:basedOn w:val="Normal"/>
    <w:uiPriority w:val="99"/>
    <w:rsid w:val="00EC4B5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right"/>
      <w:textAlignment w:val="center"/>
    </w:pPr>
    <w:rPr>
      <w:rFonts w:ascii="Arial" w:hAnsi="Arial" w:cs="Arial"/>
      <w:color w:val="000000"/>
      <w:sz w:val="16"/>
      <w:szCs w:val="16"/>
      <w:lang w:eastAsia="ar-SA"/>
    </w:rPr>
  </w:style>
  <w:style w:type="paragraph" w:customStyle="1" w:styleId="xl101">
    <w:name w:val="xl101"/>
    <w:basedOn w:val="Normal"/>
    <w:uiPriority w:val="99"/>
    <w:rsid w:val="00EC4B5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textAlignment w:val="center"/>
    </w:pPr>
    <w:rPr>
      <w:rFonts w:ascii="Arial" w:hAnsi="Arial" w:cs="Arial"/>
      <w:color w:val="000000"/>
      <w:sz w:val="16"/>
      <w:szCs w:val="16"/>
      <w:lang w:eastAsia="ar-SA"/>
    </w:rPr>
  </w:style>
  <w:style w:type="paragraph" w:customStyle="1" w:styleId="xl102">
    <w:name w:val="xl102"/>
    <w:basedOn w:val="Normal"/>
    <w:uiPriority w:val="99"/>
    <w:rsid w:val="00EC4B5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right"/>
      <w:textAlignment w:val="center"/>
    </w:pPr>
    <w:rPr>
      <w:rFonts w:ascii="Arial" w:hAnsi="Arial" w:cs="Arial"/>
      <w:color w:val="000000"/>
      <w:sz w:val="16"/>
      <w:szCs w:val="16"/>
      <w:lang w:eastAsia="ar-SA"/>
    </w:rPr>
  </w:style>
  <w:style w:type="paragraph" w:customStyle="1" w:styleId="xl103">
    <w:name w:val="xl103"/>
    <w:basedOn w:val="Normal"/>
    <w:uiPriority w:val="99"/>
    <w:rsid w:val="00EC4B55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/>
      <w:spacing w:before="280" w:after="280"/>
      <w:textAlignment w:val="center"/>
    </w:pPr>
    <w:rPr>
      <w:rFonts w:ascii="Arial" w:hAnsi="Arial" w:cs="Arial"/>
      <w:b/>
      <w:bCs/>
      <w:color w:val="000000"/>
      <w:sz w:val="16"/>
      <w:szCs w:val="16"/>
      <w:lang w:eastAsia="ar-SA"/>
    </w:rPr>
  </w:style>
  <w:style w:type="paragraph" w:customStyle="1" w:styleId="xl104">
    <w:name w:val="xl104"/>
    <w:basedOn w:val="Normal"/>
    <w:uiPriority w:val="99"/>
    <w:rsid w:val="00EC4B55"/>
    <w:pPr>
      <w:pBdr>
        <w:top w:val="single" w:sz="4" w:space="0" w:color="000000"/>
        <w:bottom w:val="single" w:sz="4" w:space="0" w:color="000000"/>
      </w:pBdr>
      <w:suppressAutoHyphens/>
      <w:spacing w:before="280" w:after="280"/>
      <w:textAlignment w:val="center"/>
    </w:pPr>
    <w:rPr>
      <w:sz w:val="24"/>
      <w:szCs w:val="24"/>
      <w:lang w:eastAsia="ar-SA"/>
    </w:rPr>
  </w:style>
  <w:style w:type="paragraph" w:customStyle="1" w:styleId="xl105">
    <w:name w:val="xl105"/>
    <w:basedOn w:val="Normal"/>
    <w:uiPriority w:val="99"/>
    <w:rsid w:val="00EC4B55"/>
    <w:pPr>
      <w:pBdr>
        <w:top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textAlignment w:val="center"/>
    </w:pPr>
    <w:rPr>
      <w:sz w:val="24"/>
      <w:szCs w:val="24"/>
      <w:lang w:eastAsia="ar-SA"/>
    </w:rPr>
  </w:style>
  <w:style w:type="paragraph" w:customStyle="1" w:styleId="xl106">
    <w:name w:val="xl106"/>
    <w:basedOn w:val="Normal"/>
    <w:uiPriority w:val="99"/>
    <w:rsid w:val="00EC4B55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/>
      <w:spacing w:before="280" w:after="280"/>
      <w:textAlignment w:val="center"/>
    </w:pPr>
    <w:rPr>
      <w:rFonts w:ascii="Arial" w:hAnsi="Arial" w:cs="Arial"/>
      <w:b/>
      <w:bCs/>
      <w:color w:val="000000"/>
      <w:sz w:val="16"/>
      <w:szCs w:val="16"/>
      <w:lang w:eastAsia="ar-SA"/>
    </w:rPr>
  </w:style>
  <w:style w:type="paragraph" w:customStyle="1" w:styleId="23">
    <w:name w:val="Абзац списка2"/>
    <w:basedOn w:val="Normal"/>
    <w:uiPriority w:val="99"/>
    <w:rsid w:val="00EC4B55"/>
    <w:pPr>
      <w:suppressAutoHyphens/>
      <w:ind w:left="720"/>
    </w:pPr>
    <w:rPr>
      <w:sz w:val="24"/>
      <w:szCs w:val="20"/>
      <w:lang w:eastAsia="ar-SA"/>
    </w:rPr>
  </w:style>
  <w:style w:type="paragraph" w:customStyle="1" w:styleId="110">
    <w:name w:val="Без интервала11"/>
    <w:uiPriority w:val="99"/>
    <w:rsid w:val="00EC4B55"/>
    <w:pPr>
      <w:widowControl w:val="0"/>
      <w:suppressAutoHyphens/>
      <w:autoSpaceDE w:val="0"/>
    </w:pPr>
    <w:rPr>
      <w:rFonts w:ascii="Times New Roman CYR" w:hAnsi="Times New Roman CYR" w:cs="Times New Roman CYR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rsid w:val="00EC4B55"/>
    <w:pPr>
      <w:widowControl w:val="0"/>
      <w:tabs>
        <w:tab w:val="center" w:pos="4677"/>
        <w:tab w:val="right" w:pos="9355"/>
      </w:tabs>
      <w:suppressAutoHyphens/>
      <w:autoSpaceDE w:val="0"/>
    </w:pPr>
    <w:rPr>
      <w:rFonts w:ascii="Times New Roman CYR" w:hAnsi="Times New Roman CYR"/>
      <w:sz w:val="24"/>
      <w:szCs w:val="24"/>
      <w:lang w:val="en-US" w:eastAsia="ar-SA"/>
    </w:rPr>
  </w:style>
  <w:style w:type="character" w:customStyle="1" w:styleId="FooterChar">
    <w:name w:val="Footer Char"/>
    <w:basedOn w:val="DefaultParagraphFont"/>
    <w:link w:val="Footer"/>
    <w:uiPriority w:val="99"/>
    <w:locked/>
    <w:rsid w:val="00EC4B55"/>
    <w:rPr>
      <w:rFonts w:ascii="Times New Roman CYR" w:hAnsi="Times New Roman CYR" w:cs="Times New Roman"/>
      <w:sz w:val="24"/>
      <w:lang w:eastAsia="ar-SA" w:bidi="ar-SA"/>
    </w:rPr>
  </w:style>
  <w:style w:type="paragraph" w:customStyle="1" w:styleId="ab">
    <w:name w:val="Звичайний (веб)"/>
    <w:basedOn w:val="Normal"/>
    <w:uiPriority w:val="99"/>
    <w:rsid w:val="00EC4B55"/>
    <w:pPr>
      <w:suppressAutoHyphens/>
      <w:spacing w:before="280" w:after="280"/>
    </w:pPr>
    <w:rPr>
      <w:sz w:val="24"/>
      <w:szCs w:val="24"/>
      <w:lang w:eastAsia="ar-SA"/>
    </w:rPr>
  </w:style>
  <w:style w:type="paragraph" w:customStyle="1" w:styleId="3f3f3f3f3f3f3f3f3f3f3f3f3f2">
    <w:name w:val="О3fс3fн3fо3fв3fн3fо3fй3f т3fе3fк3fс3fт3f 2"/>
    <w:basedOn w:val="Normal"/>
    <w:uiPriority w:val="99"/>
    <w:rsid w:val="00EC4B55"/>
    <w:pPr>
      <w:suppressAutoHyphens/>
      <w:jc w:val="both"/>
    </w:pPr>
    <w:rPr>
      <w:rFonts w:ascii="Times New Roman CYR" w:hAnsi="Times New Roman CYR" w:cs="Times New Roman CYR"/>
      <w:sz w:val="24"/>
      <w:szCs w:val="20"/>
      <w:lang w:eastAsia="ar-SA"/>
    </w:rPr>
  </w:style>
  <w:style w:type="paragraph" w:styleId="HTMLPreformatted">
    <w:name w:val="HTML Preformatted"/>
    <w:basedOn w:val="Normal"/>
    <w:link w:val="HTMLPreformattedChar"/>
    <w:uiPriority w:val="99"/>
    <w:rsid w:val="00EC4B5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/>
      <w:sz w:val="20"/>
      <w:szCs w:val="20"/>
      <w:lang w:val="en-US" w:eastAsia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EC4B55"/>
    <w:rPr>
      <w:rFonts w:ascii="Courier New" w:hAnsi="Courier New" w:cs="Times New Roman"/>
      <w:sz w:val="20"/>
      <w:lang w:eastAsia="ar-SA" w:bidi="ar-SA"/>
    </w:rPr>
  </w:style>
  <w:style w:type="paragraph" w:customStyle="1" w:styleId="ac">
    <w:name w:val="Знак Знак Знак Знак"/>
    <w:basedOn w:val="Normal"/>
    <w:uiPriority w:val="99"/>
    <w:rsid w:val="00EC4B55"/>
    <w:pPr>
      <w:suppressAutoHyphens/>
    </w:pPr>
    <w:rPr>
      <w:rFonts w:ascii="Verdana" w:hAnsi="Verdana" w:cs="Verdana"/>
      <w:sz w:val="24"/>
      <w:szCs w:val="24"/>
      <w:lang w:val="en-US" w:eastAsia="ar-SA"/>
    </w:rPr>
  </w:style>
  <w:style w:type="paragraph" w:customStyle="1" w:styleId="ad">
    <w:name w:val="Нормальний текст"/>
    <w:uiPriority w:val="99"/>
    <w:rsid w:val="00EC4B55"/>
    <w:pPr>
      <w:suppressAutoHyphens/>
      <w:spacing w:before="120"/>
      <w:ind w:firstLine="567"/>
      <w:jc w:val="both"/>
    </w:pPr>
    <w:rPr>
      <w:rFonts w:ascii="Antiqua" w:hAnsi="Antiqua" w:cs="Courier New"/>
      <w:color w:val="000000"/>
      <w:sz w:val="26"/>
      <w:szCs w:val="20"/>
      <w:lang w:val="uk-UA" w:eastAsia="ar-SA"/>
    </w:rPr>
  </w:style>
  <w:style w:type="paragraph" w:styleId="BodyTextIndent">
    <w:name w:val="Body Text Indent"/>
    <w:basedOn w:val="Normal"/>
    <w:link w:val="BodyTextIndentChar"/>
    <w:uiPriority w:val="99"/>
    <w:rsid w:val="00EC4B55"/>
    <w:pPr>
      <w:suppressAutoHyphens/>
      <w:spacing w:after="120"/>
      <w:ind w:left="283"/>
    </w:pPr>
    <w:rPr>
      <w:sz w:val="24"/>
      <w:szCs w:val="24"/>
      <w:lang w:val="en-US" w:eastAsia="ar-SA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EC4B55"/>
    <w:rPr>
      <w:rFonts w:cs="Times New Roman"/>
      <w:sz w:val="24"/>
      <w:lang w:eastAsia="ar-SA" w:bidi="ar-SA"/>
    </w:rPr>
  </w:style>
  <w:style w:type="paragraph" w:customStyle="1" w:styleId="Bodytext1">
    <w:name w:val="Body text1"/>
    <w:basedOn w:val="Normal"/>
    <w:uiPriority w:val="99"/>
    <w:rsid w:val="00EC4B55"/>
    <w:pPr>
      <w:shd w:val="clear" w:color="auto" w:fill="FFFFFF"/>
      <w:suppressAutoHyphens/>
      <w:spacing w:after="240" w:line="240" w:lineRule="atLeast"/>
      <w:ind w:hanging="460"/>
    </w:pPr>
    <w:rPr>
      <w:rFonts w:ascii="Calibri" w:hAnsi="Calibri"/>
      <w:sz w:val="24"/>
      <w:szCs w:val="20"/>
      <w:lang w:eastAsia="ar-SA"/>
    </w:rPr>
  </w:style>
  <w:style w:type="paragraph" w:customStyle="1" w:styleId="ae">
    <w:name w:val="Знак Знак Знак Знак Знак"/>
    <w:basedOn w:val="Normal"/>
    <w:uiPriority w:val="99"/>
    <w:rsid w:val="00EC4B55"/>
    <w:pPr>
      <w:suppressAutoHyphens/>
    </w:pPr>
    <w:rPr>
      <w:rFonts w:ascii="Verdana" w:hAnsi="Verdana" w:cs="Verdana"/>
      <w:sz w:val="20"/>
      <w:szCs w:val="20"/>
      <w:lang w:val="en-US" w:eastAsia="ar-SA"/>
    </w:rPr>
  </w:style>
  <w:style w:type="paragraph" w:customStyle="1" w:styleId="211">
    <w:name w:val="Основной текст с отступом 21"/>
    <w:basedOn w:val="Normal"/>
    <w:uiPriority w:val="99"/>
    <w:rsid w:val="00EC4B55"/>
    <w:pPr>
      <w:widowControl w:val="0"/>
      <w:suppressAutoHyphens/>
      <w:spacing w:after="120" w:line="480" w:lineRule="auto"/>
      <w:ind w:left="283"/>
    </w:pPr>
    <w:rPr>
      <w:rFonts w:ascii="Times New Roman CYR" w:hAnsi="Times New Roman CYR" w:cs="Times New Roman CYR"/>
      <w:kern w:val="1"/>
      <w:sz w:val="24"/>
      <w:szCs w:val="24"/>
      <w:lang w:eastAsia="hi-IN" w:bidi="hi-IN"/>
    </w:rPr>
  </w:style>
  <w:style w:type="paragraph" w:customStyle="1" w:styleId="CharChar2">
    <w:name w:val="Char Char2"/>
    <w:basedOn w:val="Normal"/>
    <w:uiPriority w:val="99"/>
    <w:rsid w:val="00EC4B55"/>
    <w:pPr>
      <w:suppressAutoHyphens/>
    </w:pPr>
    <w:rPr>
      <w:rFonts w:ascii="Verdana" w:hAnsi="Verdana" w:cs="Verdana"/>
      <w:sz w:val="20"/>
      <w:szCs w:val="20"/>
      <w:lang w:val="en-US" w:eastAsia="ar-SA"/>
    </w:rPr>
  </w:style>
  <w:style w:type="paragraph" w:customStyle="1" w:styleId="212">
    <w:name w:val="Основной текст 21"/>
    <w:basedOn w:val="Normal"/>
    <w:uiPriority w:val="99"/>
    <w:rsid w:val="00EC4B55"/>
    <w:pPr>
      <w:suppressAutoHyphens/>
      <w:spacing w:after="120" w:line="480" w:lineRule="auto"/>
    </w:pPr>
    <w:rPr>
      <w:sz w:val="24"/>
      <w:szCs w:val="24"/>
      <w:lang w:val="en-US" w:eastAsia="ar-SA"/>
    </w:rPr>
  </w:style>
  <w:style w:type="paragraph" w:customStyle="1" w:styleId="220">
    <w:name w:val="Основной текст с отступом 22"/>
    <w:basedOn w:val="Normal"/>
    <w:uiPriority w:val="99"/>
    <w:rsid w:val="00EC4B55"/>
    <w:pPr>
      <w:suppressAutoHyphens/>
      <w:spacing w:after="120" w:line="480" w:lineRule="auto"/>
      <w:ind w:left="283"/>
    </w:pPr>
    <w:rPr>
      <w:sz w:val="24"/>
      <w:szCs w:val="24"/>
      <w:lang w:val="en-US" w:eastAsia="ar-SA"/>
    </w:rPr>
  </w:style>
  <w:style w:type="paragraph" w:customStyle="1" w:styleId="Default">
    <w:name w:val="Default"/>
    <w:uiPriority w:val="99"/>
    <w:rsid w:val="00EC4B55"/>
    <w:pPr>
      <w:suppressAutoHyphens/>
      <w:autoSpaceDE w:val="0"/>
    </w:pPr>
    <w:rPr>
      <w:color w:val="000000"/>
      <w:sz w:val="24"/>
      <w:szCs w:val="24"/>
      <w:lang w:val="uk-UA" w:eastAsia="ar-SA"/>
    </w:rPr>
  </w:style>
  <w:style w:type="paragraph" w:customStyle="1" w:styleId="af">
    <w:name w:val="Содержимое таблицы"/>
    <w:uiPriority w:val="99"/>
    <w:rsid w:val="00EC4B55"/>
    <w:pPr>
      <w:suppressAutoHyphens/>
    </w:pPr>
    <w:rPr>
      <w:color w:val="000000"/>
      <w:sz w:val="26"/>
      <w:szCs w:val="24"/>
      <w:lang w:eastAsia="ar-SA"/>
    </w:rPr>
  </w:style>
  <w:style w:type="paragraph" w:customStyle="1" w:styleId="LO-normal">
    <w:name w:val="LO-normal"/>
    <w:uiPriority w:val="99"/>
    <w:rsid w:val="00EC4B55"/>
    <w:pPr>
      <w:suppressAutoHyphens/>
      <w:spacing w:line="276" w:lineRule="auto"/>
    </w:pPr>
    <w:rPr>
      <w:rFonts w:ascii="Arial" w:eastAsia="Times New Roman" w:hAnsi="Arial" w:cs="Arial"/>
      <w:color w:val="000000"/>
      <w:lang w:eastAsia="ar-SA"/>
    </w:rPr>
  </w:style>
  <w:style w:type="paragraph" w:customStyle="1" w:styleId="51">
    <w:name w:val="Основной текст5"/>
    <w:basedOn w:val="Normal"/>
    <w:uiPriority w:val="99"/>
    <w:rsid w:val="00EC4B55"/>
    <w:pPr>
      <w:shd w:val="clear" w:color="auto" w:fill="FFFFFF"/>
      <w:suppressAutoHyphens/>
      <w:spacing w:after="240" w:line="277" w:lineRule="exact"/>
    </w:pPr>
    <w:rPr>
      <w:rFonts w:ascii="Calibri" w:hAnsi="Calibri"/>
      <w:sz w:val="23"/>
      <w:szCs w:val="20"/>
      <w:lang w:eastAsia="ar-SA"/>
    </w:rPr>
  </w:style>
  <w:style w:type="paragraph" w:customStyle="1" w:styleId="Bodytext21">
    <w:name w:val="Body text (2)1"/>
    <w:basedOn w:val="Normal"/>
    <w:uiPriority w:val="99"/>
    <w:rsid w:val="00EC4B55"/>
    <w:pPr>
      <w:shd w:val="clear" w:color="auto" w:fill="FFFFFF"/>
      <w:suppressAutoHyphens/>
      <w:spacing w:after="180" w:line="281" w:lineRule="exact"/>
      <w:ind w:hanging="440"/>
    </w:pPr>
    <w:rPr>
      <w:sz w:val="23"/>
      <w:szCs w:val="23"/>
      <w:lang w:eastAsia="ar-SA"/>
    </w:rPr>
  </w:style>
  <w:style w:type="paragraph" w:customStyle="1" w:styleId="Heading20">
    <w:name w:val="Heading #2"/>
    <w:basedOn w:val="Normal"/>
    <w:uiPriority w:val="99"/>
    <w:rsid w:val="00EC4B55"/>
    <w:pPr>
      <w:shd w:val="clear" w:color="auto" w:fill="FFFFFF"/>
      <w:suppressAutoHyphens/>
      <w:spacing w:before="180" w:after="180" w:line="314" w:lineRule="exact"/>
      <w:jc w:val="center"/>
    </w:pPr>
    <w:rPr>
      <w:spacing w:val="-10"/>
      <w:sz w:val="27"/>
      <w:szCs w:val="27"/>
      <w:lang w:eastAsia="ar-SA"/>
    </w:rPr>
  </w:style>
  <w:style w:type="paragraph" w:customStyle="1" w:styleId="Tableofcontents1">
    <w:name w:val="Table of contents1"/>
    <w:basedOn w:val="Normal"/>
    <w:uiPriority w:val="99"/>
    <w:rsid w:val="00EC4B55"/>
    <w:pPr>
      <w:shd w:val="clear" w:color="auto" w:fill="FFFFFF"/>
      <w:suppressAutoHyphens/>
      <w:spacing w:before="180" w:line="240" w:lineRule="atLeast"/>
      <w:jc w:val="both"/>
    </w:pPr>
    <w:rPr>
      <w:sz w:val="23"/>
      <w:szCs w:val="23"/>
      <w:lang w:eastAsia="ar-SA"/>
    </w:rPr>
  </w:style>
  <w:style w:type="paragraph" w:customStyle="1" w:styleId="Tableofcontents21">
    <w:name w:val="Table of contents (2)1"/>
    <w:basedOn w:val="Normal"/>
    <w:uiPriority w:val="99"/>
    <w:rsid w:val="00EC4B55"/>
    <w:pPr>
      <w:shd w:val="clear" w:color="auto" w:fill="FFFFFF"/>
      <w:suppressAutoHyphens/>
      <w:spacing w:before="300" w:line="254" w:lineRule="exact"/>
      <w:jc w:val="both"/>
    </w:pPr>
    <w:rPr>
      <w:spacing w:val="-10"/>
      <w:sz w:val="27"/>
      <w:szCs w:val="27"/>
      <w:lang w:eastAsia="ar-SA"/>
    </w:rPr>
  </w:style>
  <w:style w:type="paragraph" w:customStyle="1" w:styleId="Heading32">
    <w:name w:val="Heading #3 (2)"/>
    <w:basedOn w:val="Normal"/>
    <w:uiPriority w:val="99"/>
    <w:rsid w:val="00EC4B55"/>
    <w:pPr>
      <w:shd w:val="clear" w:color="auto" w:fill="FFFFFF"/>
      <w:suppressAutoHyphens/>
      <w:spacing w:before="180" w:after="180" w:line="240" w:lineRule="atLeast"/>
    </w:pPr>
    <w:rPr>
      <w:sz w:val="23"/>
      <w:szCs w:val="23"/>
      <w:lang w:eastAsia="ar-SA"/>
    </w:rPr>
  </w:style>
  <w:style w:type="paragraph" w:customStyle="1" w:styleId="Bodytext4">
    <w:name w:val="Body text (4)"/>
    <w:basedOn w:val="Normal"/>
    <w:uiPriority w:val="99"/>
    <w:rsid w:val="00EC4B55"/>
    <w:pPr>
      <w:shd w:val="clear" w:color="auto" w:fill="FFFFFF"/>
      <w:suppressAutoHyphens/>
      <w:spacing w:before="360" w:after="120" w:line="240" w:lineRule="atLeast"/>
    </w:pPr>
    <w:rPr>
      <w:sz w:val="23"/>
      <w:szCs w:val="23"/>
      <w:lang w:eastAsia="ar-SA"/>
    </w:rPr>
  </w:style>
  <w:style w:type="paragraph" w:customStyle="1" w:styleId="Heading30">
    <w:name w:val="Heading #3"/>
    <w:basedOn w:val="Normal"/>
    <w:uiPriority w:val="99"/>
    <w:rsid w:val="00EC4B55"/>
    <w:pPr>
      <w:shd w:val="clear" w:color="auto" w:fill="FFFFFF"/>
      <w:suppressAutoHyphens/>
      <w:spacing w:before="60" w:after="180" w:line="240" w:lineRule="atLeast"/>
    </w:pPr>
    <w:rPr>
      <w:sz w:val="23"/>
      <w:szCs w:val="23"/>
      <w:lang w:eastAsia="ar-SA"/>
    </w:rPr>
  </w:style>
  <w:style w:type="paragraph" w:customStyle="1" w:styleId="Picturecaption">
    <w:name w:val="Picture caption"/>
    <w:basedOn w:val="Normal"/>
    <w:uiPriority w:val="99"/>
    <w:rsid w:val="00EC4B55"/>
    <w:pPr>
      <w:shd w:val="clear" w:color="auto" w:fill="FFFFFF"/>
      <w:suppressAutoHyphens/>
      <w:spacing w:line="240" w:lineRule="atLeast"/>
    </w:pPr>
    <w:rPr>
      <w:sz w:val="23"/>
      <w:szCs w:val="23"/>
      <w:lang w:eastAsia="ar-SA"/>
    </w:rPr>
  </w:style>
  <w:style w:type="paragraph" w:customStyle="1" w:styleId="Bodytext6">
    <w:name w:val="Body text (6)"/>
    <w:basedOn w:val="Normal"/>
    <w:uiPriority w:val="99"/>
    <w:rsid w:val="00EC4B55"/>
    <w:pPr>
      <w:shd w:val="clear" w:color="auto" w:fill="FFFFFF"/>
      <w:suppressAutoHyphens/>
      <w:spacing w:line="269" w:lineRule="exact"/>
      <w:jc w:val="both"/>
    </w:pPr>
    <w:rPr>
      <w:sz w:val="21"/>
      <w:szCs w:val="21"/>
      <w:lang w:eastAsia="ar-SA"/>
    </w:rPr>
  </w:style>
  <w:style w:type="paragraph" w:customStyle="1" w:styleId="Heading33">
    <w:name w:val="Heading #3 (3)"/>
    <w:basedOn w:val="Normal"/>
    <w:uiPriority w:val="99"/>
    <w:rsid w:val="00EC4B55"/>
    <w:pPr>
      <w:shd w:val="clear" w:color="auto" w:fill="FFFFFF"/>
      <w:suppressAutoHyphens/>
      <w:spacing w:before="480" w:after="180" w:line="240" w:lineRule="atLeast"/>
    </w:pPr>
    <w:rPr>
      <w:sz w:val="23"/>
      <w:szCs w:val="23"/>
      <w:lang w:eastAsia="ar-SA"/>
    </w:rPr>
  </w:style>
  <w:style w:type="paragraph" w:customStyle="1" w:styleId="Bodytext81">
    <w:name w:val="Body text (8)1"/>
    <w:basedOn w:val="Normal"/>
    <w:uiPriority w:val="99"/>
    <w:rsid w:val="00EC4B55"/>
    <w:pPr>
      <w:shd w:val="clear" w:color="auto" w:fill="FFFFFF"/>
      <w:suppressAutoHyphens/>
      <w:spacing w:after="180" w:line="240" w:lineRule="atLeast"/>
    </w:pPr>
    <w:rPr>
      <w:rFonts w:ascii="Georgia" w:hAnsi="Georgia" w:cs="Georgia"/>
      <w:sz w:val="14"/>
      <w:szCs w:val="14"/>
      <w:lang w:eastAsia="ar-SA"/>
    </w:rPr>
  </w:style>
  <w:style w:type="paragraph" w:customStyle="1" w:styleId="Bodytext90">
    <w:name w:val="Body text (9)"/>
    <w:basedOn w:val="Normal"/>
    <w:uiPriority w:val="99"/>
    <w:rsid w:val="00EC4B55"/>
    <w:pPr>
      <w:shd w:val="clear" w:color="auto" w:fill="FFFFFF"/>
      <w:suppressAutoHyphens/>
      <w:spacing w:before="180" w:line="240" w:lineRule="atLeast"/>
      <w:jc w:val="both"/>
    </w:pPr>
    <w:rPr>
      <w:sz w:val="26"/>
      <w:szCs w:val="26"/>
      <w:lang w:eastAsia="ar-SA"/>
    </w:rPr>
  </w:style>
  <w:style w:type="paragraph" w:customStyle="1" w:styleId="31">
    <w:name w:val="Заголовок №3"/>
    <w:basedOn w:val="Normal"/>
    <w:uiPriority w:val="99"/>
    <w:rsid w:val="00EC4B55"/>
    <w:pPr>
      <w:widowControl w:val="0"/>
      <w:shd w:val="clear" w:color="auto" w:fill="FFFFFF"/>
      <w:suppressAutoHyphens/>
      <w:spacing w:before="180" w:after="480" w:line="240" w:lineRule="atLeast"/>
      <w:jc w:val="center"/>
    </w:pPr>
    <w:rPr>
      <w:rFonts w:ascii="Calibri" w:hAnsi="Calibri"/>
      <w:b/>
      <w:sz w:val="26"/>
      <w:szCs w:val="20"/>
      <w:lang w:eastAsia="ar-SA"/>
    </w:rPr>
  </w:style>
  <w:style w:type="paragraph" w:customStyle="1" w:styleId="4">
    <w:name w:val="Основной текст (4)"/>
    <w:basedOn w:val="Normal"/>
    <w:uiPriority w:val="99"/>
    <w:rsid w:val="00EC4B55"/>
    <w:pPr>
      <w:widowControl w:val="0"/>
      <w:shd w:val="clear" w:color="auto" w:fill="FFFFFF"/>
      <w:suppressAutoHyphens/>
      <w:spacing w:line="240" w:lineRule="atLeast"/>
    </w:pPr>
    <w:rPr>
      <w:rFonts w:ascii="Calibri" w:hAnsi="Calibri"/>
      <w:spacing w:val="2"/>
      <w:sz w:val="10"/>
      <w:szCs w:val="20"/>
      <w:lang w:eastAsia="ar-SA"/>
    </w:rPr>
  </w:style>
  <w:style w:type="paragraph" w:customStyle="1" w:styleId="32">
    <w:name w:val="Основной текст (3)"/>
    <w:basedOn w:val="Normal"/>
    <w:uiPriority w:val="99"/>
    <w:rsid w:val="00EC4B55"/>
    <w:pPr>
      <w:widowControl w:val="0"/>
      <w:shd w:val="clear" w:color="auto" w:fill="FFFFFF"/>
      <w:suppressAutoHyphens/>
      <w:spacing w:line="240" w:lineRule="atLeast"/>
    </w:pPr>
    <w:rPr>
      <w:rFonts w:ascii="Calibri" w:hAnsi="Calibri"/>
      <w:b/>
      <w:sz w:val="21"/>
      <w:szCs w:val="20"/>
      <w:lang w:eastAsia="ar-SA"/>
    </w:rPr>
  </w:style>
  <w:style w:type="paragraph" w:customStyle="1" w:styleId="52">
    <w:name w:val="Заголовок №5"/>
    <w:basedOn w:val="Normal"/>
    <w:uiPriority w:val="99"/>
    <w:rsid w:val="00EC4B55"/>
    <w:pPr>
      <w:widowControl w:val="0"/>
      <w:shd w:val="clear" w:color="auto" w:fill="FFFFFF"/>
      <w:suppressAutoHyphens/>
      <w:spacing w:after="180" w:line="245" w:lineRule="exact"/>
      <w:jc w:val="center"/>
    </w:pPr>
    <w:rPr>
      <w:rFonts w:ascii="Calibri" w:hAnsi="Calibri"/>
      <w:b/>
      <w:sz w:val="26"/>
      <w:szCs w:val="20"/>
      <w:lang w:eastAsia="ar-SA"/>
    </w:rPr>
  </w:style>
  <w:style w:type="paragraph" w:customStyle="1" w:styleId="511">
    <w:name w:val="Основной текст (5)1"/>
    <w:basedOn w:val="Normal"/>
    <w:uiPriority w:val="99"/>
    <w:rsid w:val="00EC4B55"/>
    <w:pPr>
      <w:widowControl w:val="0"/>
      <w:shd w:val="clear" w:color="auto" w:fill="FFFFFF"/>
      <w:suppressAutoHyphens/>
      <w:spacing w:before="180" w:line="240" w:lineRule="atLeast"/>
      <w:jc w:val="both"/>
    </w:pPr>
    <w:rPr>
      <w:rFonts w:ascii="Calibri" w:hAnsi="Calibri"/>
      <w:sz w:val="19"/>
      <w:szCs w:val="20"/>
      <w:lang w:eastAsia="ar-SA"/>
    </w:rPr>
  </w:style>
  <w:style w:type="paragraph" w:customStyle="1" w:styleId="130">
    <w:name w:val="Основной текст (13)"/>
    <w:basedOn w:val="Normal"/>
    <w:uiPriority w:val="99"/>
    <w:rsid w:val="00EC4B55"/>
    <w:pPr>
      <w:widowControl w:val="0"/>
      <w:shd w:val="clear" w:color="auto" w:fill="FFFFFF"/>
      <w:suppressAutoHyphens/>
      <w:spacing w:before="240" w:line="274" w:lineRule="exact"/>
      <w:ind w:hanging="320"/>
      <w:jc w:val="both"/>
    </w:pPr>
    <w:rPr>
      <w:rFonts w:ascii="Calibri" w:hAnsi="Calibri"/>
      <w:sz w:val="20"/>
      <w:szCs w:val="20"/>
      <w:lang w:eastAsia="ar-SA"/>
    </w:rPr>
  </w:style>
  <w:style w:type="paragraph" w:customStyle="1" w:styleId="1a">
    <w:name w:val="Обычный (веб)1"/>
    <w:basedOn w:val="Normal"/>
    <w:uiPriority w:val="99"/>
    <w:rsid w:val="00EC4B55"/>
    <w:pPr>
      <w:widowControl w:val="0"/>
      <w:suppressAutoHyphens/>
      <w:autoSpaceDE w:val="0"/>
    </w:pPr>
    <w:rPr>
      <w:rFonts w:ascii="Times New Roman CYR" w:hAnsi="Times New Roman CYR" w:cs="Times New Roman CYR"/>
      <w:sz w:val="24"/>
      <w:szCs w:val="24"/>
      <w:lang w:eastAsia="ar-SA"/>
    </w:rPr>
  </w:style>
  <w:style w:type="paragraph" w:customStyle="1" w:styleId="rvps7">
    <w:name w:val="rvps7"/>
    <w:basedOn w:val="Normal"/>
    <w:uiPriority w:val="99"/>
    <w:rsid w:val="00EC4B55"/>
    <w:pPr>
      <w:suppressAutoHyphens/>
      <w:spacing w:before="280" w:after="280"/>
    </w:pPr>
    <w:rPr>
      <w:sz w:val="24"/>
      <w:szCs w:val="24"/>
      <w:lang w:eastAsia="ar-SA"/>
    </w:rPr>
  </w:style>
  <w:style w:type="paragraph" w:customStyle="1" w:styleId="213">
    <w:name w:val="Абзац списка21"/>
    <w:basedOn w:val="Normal"/>
    <w:uiPriority w:val="99"/>
    <w:rsid w:val="00EC4B55"/>
    <w:pPr>
      <w:suppressAutoHyphens/>
      <w:spacing w:after="200" w:line="276" w:lineRule="auto"/>
      <w:ind w:left="720"/>
    </w:pPr>
    <w:rPr>
      <w:rFonts w:ascii="Calibri" w:hAnsi="Calibri"/>
      <w:sz w:val="22"/>
      <w:lang w:eastAsia="ar-SA"/>
    </w:rPr>
  </w:style>
  <w:style w:type="paragraph" w:styleId="NormalWeb">
    <w:name w:val="Normal (Web)"/>
    <w:basedOn w:val="Normal"/>
    <w:uiPriority w:val="99"/>
    <w:rsid w:val="00EC4B55"/>
    <w:pPr>
      <w:suppressAutoHyphens/>
      <w:spacing w:after="200" w:line="276" w:lineRule="auto"/>
    </w:pPr>
    <w:rPr>
      <w:rFonts w:eastAsia="Times New Roman"/>
      <w:sz w:val="24"/>
      <w:szCs w:val="20"/>
      <w:lang w:eastAsia="ar-SA"/>
    </w:rPr>
  </w:style>
  <w:style w:type="paragraph" w:customStyle="1" w:styleId="1b">
    <w:name w:val="Обычный1"/>
    <w:uiPriority w:val="99"/>
    <w:rsid w:val="00EC4B55"/>
    <w:pPr>
      <w:suppressAutoHyphens/>
      <w:spacing w:line="276" w:lineRule="auto"/>
    </w:pPr>
    <w:rPr>
      <w:rFonts w:ascii="Arial" w:eastAsia="Times New Roman" w:hAnsi="Arial" w:cs="Arial"/>
      <w:color w:val="000000"/>
      <w:lang w:eastAsia="ar-SA"/>
    </w:rPr>
  </w:style>
  <w:style w:type="paragraph" w:customStyle="1" w:styleId="33">
    <w:name w:val="Обычный3"/>
    <w:uiPriority w:val="99"/>
    <w:rsid w:val="00EC4B55"/>
    <w:pPr>
      <w:suppressAutoHyphens/>
      <w:spacing w:after="160" w:line="276" w:lineRule="auto"/>
    </w:pPr>
    <w:rPr>
      <w:rFonts w:ascii="Arial" w:eastAsia="Times New Roman" w:hAnsi="Arial" w:cs="Arial"/>
      <w:color w:val="000000"/>
      <w:szCs w:val="20"/>
      <w:lang w:eastAsia="ar-SA"/>
    </w:rPr>
  </w:style>
  <w:style w:type="paragraph" w:customStyle="1" w:styleId="TableParagraph">
    <w:name w:val="Table Paragraph"/>
    <w:basedOn w:val="Normal"/>
    <w:uiPriority w:val="99"/>
    <w:rsid w:val="00EC4B55"/>
    <w:pPr>
      <w:widowControl w:val="0"/>
      <w:suppressAutoHyphens/>
      <w:autoSpaceDE w:val="0"/>
    </w:pPr>
    <w:rPr>
      <w:sz w:val="22"/>
      <w:lang w:eastAsia="ar-SA"/>
    </w:rPr>
  </w:style>
  <w:style w:type="paragraph" w:customStyle="1" w:styleId="1c">
    <w:name w:val="Обычный (веб) Знак1"/>
    <w:basedOn w:val="Normal"/>
    <w:next w:val="NormalWeb"/>
    <w:uiPriority w:val="99"/>
    <w:rsid w:val="00EC4B55"/>
    <w:pPr>
      <w:suppressAutoHyphens/>
      <w:spacing w:before="150" w:after="150"/>
    </w:pPr>
    <w:rPr>
      <w:sz w:val="24"/>
      <w:szCs w:val="24"/>
      <w:lang w:val="en-US" w:eastAsia="ar-SA"/>
    </w:rPr>
  </w:style>
  <w:style w:type="paragraph" w:customStyle="1" w:styleId="login-buttonuser">
    <w:name w:val="login-button__user"/>
    <w:basedOn w:val="Normal"/>
    <w:uiPriority w:val="99"/>
    <w:rsid w:val="00EC4B55"/>
    <w:pPr>
      <w:suppressAutoHyphens/>
      <w:spacing w:before="280" w:after="280"/>
    </w:pPr>
    <w:rPr>
      <w:sz w:val="24"/>
      <w:szCs w:val="24"/>
      <w:lang w:eastAsia="ar-SA"/>
    </w:rPr>
  </w:style>
  <w:style w:type="paragraph" w:customStyle="1" w:styleId="af0">
    <w:name w:val="Заголовок таблицы"/>
    <w:basedOn w:val="af"/>
    <w:uiPriority w:val="99"/>
    <w:rsid w:val="00EC4B55"/>
    <w:pPr>
      <w:suppressLineNumbers/>
      <w:spacing w:after="200" w:line="276" w:lineRule="auto"/>
      <w:jc w:val="center"/>
    </w:pPr>
    <w:rPr>
      <w:rFonts w:ascii="Calibri" w:hAnsi="Calibri" w:cs="Calibri"/>
      <w:b/>
      <w:bCs/>
      <w:color w:val="auto"/>
      <w:sz w:val="22"/>
      <w:szCs w:val="22"/>
    </w:rPr>
  </w:style>
  <w:style w:type="paragraph" w:customStyle="1" w:styleId="24">
    <w:name w:val="Обычный2"/>
    <w:uiPriority w:val="99"/>
    <w:rsid w:val="00EC4B55"/>
    <w:pPr>
      <w:suppressAutoHyphens/>
    </w:pPr>
    <w:rPr>
      <w:rFonts w:ascii="FreeSet" w:hAnsi="FreeSet" w:cs="FreeSet"/>
      <w:sz w:val="24"/>
      <w:szCs w:val="20"/>
      <w:lang w:val="en-US" w:eastAsia="ar-SA"/>
    </w:rPr>
  </w:style>
  <w:style w:type="paragraph" w:customStyle="1" w:styleId="af1">
    <w:name w:val="Основний текст"/>
    <w:basedOn w:val="Normal"/>
    <w:uiPriority w:val="99"/>
    <w:rsid w:val="00EC4B55"/>
    <w:pPr>
      <w:suppressAutoHyphens/>
      <w:spacing w:after="140" w:line="288" w:lineRule="auto"/>
    </w:pPr>
    <w:rPr>
      <w:rFonts w:ascii="Liberation Serif" w:hAnsi="Liberation Serif" w:cs="Lohit Devanagari"/>
      <w:color w:val="00000A"/>
      <w:sz w:val="24"/>
      <w:szCs w:val="24"/>
      <w:lang w:eastAsia="hi-IN" w:bidi="hi-IN"/>
    </w:rPr>
  </w:style>
  <w:style w:type="paragraph" w:customStyle="1" w:styleId="af2">
    <w:name w:val="Стиль"/>
    <w:basedOn w:val="Normal"/>
    <w:next w:val="Title"/>
    <w:uiPriority w:val="99"/>
    <w:rsid w:val="00EC4B55"/>
    <w:pPr>
      <w:suppressAutoHyphens/>
      <w:ind w:right="-908" w:hanging="851"/>
      <w:jc w:val="center"/>
    </w:pPr>
    <w:rPr>
      <w:rFonts w:ascii="Calibri" w:hAnsi="Calibri"/>
      <w:b/>
      <w:sz w:val="24"/>
      <w:szCs w:val="20"/>
      <w:lang w:eastAsia="ar-SA"/>
    </w:rPr>
  </w:style>
  <w:style w:type="paragraph" w:styleId="Title">
    <w:name w:val="Title"/>
    <w:basedOn w:val="Normal"/>
    <w:next w:val="Normal"/>
    <w:link w:val="TitleChar"/>
    <w:uiPriority w:val="99"/>
    <w:qFormat/>
    <w:locked/>
    <w:rsid w:val="00EC4B55"/>
    <w:pPr>
      <w:suppressAutoHyphens/>
    </w:pPr>
    <w:rPr>
      <w:rFonts w:ascii="Calibri Light" w:hAnsi="Calibri Light"/>
      <w:spacing w:val="-10"/>
      <w:kern w:val="1"/>
      <w:sz w:val="56"/>
      <w:szCs w:val="56"/>
      <w:lang w:eastAsia="ar-SA"/>
    </w:rPr>
  </w:style>
  <w:style w:type="character" w:customStyle="1" w:styleId="TitleChar">
    <w:name w:val="Title Char"/>
    <w:basedOn w:val="DefaultParagraphFont"/>
    <w:link w:val="Title"/>
    <w:uiPriority w:val="99"/>
    <w:locked/>
    <w:rsid w:val="00EC4B55"/>
    <w:rPr>
      <w:rFonts w:ascii="Calibri Light" w:hAnsi="Calibri Light" w:cs="Times New Roman"/>
      <w:spacing w:val="-10"/>
      <w:kern w:val="1"/>
      <w:sz w:val="56"/>
      <w:lang w:val="uk-UA" w:eastAsia="ar-SA" w:bidi="ar-SA"/>
    </w:rPr>
  </w:style>
  <w:style w:type="paragraph" w:styleId="Subtitle">
    <w:name w:val="Subtitle"/>
    <w:basedOn w:val="14"/>
    <w:next w:val="BodyText0"/>
    <w:link w:val="SubtitleChar"/>
    <w:uiPriority w:val="99"/>
    <w:qFormat/>
    <w:locked/>
    <w:rsid w:val="00EC4B55"/>
    <w:pPr>
      <w:jc w:val="center"/>
    </w:pPr>
    <w:rPr>
      <w:rFonts w:cs="Times New Roman"/>
      <w:i/>
      <w:iCs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EC4B55"/>
    <w:rPr>
      <w:rFonts w:ascii="Arial" w:eastAsia="Microsoft YaHei" w:hAnsi="Arial" w:cs="Times New Roman"/>
      <w:i/>
      <w:sz w:val="28"/>
      <w:lang w:val="uk-UA" w:eastAsia="ar-SA" w:bidi="ar-SA"/>
    </w:rPr>
  </w:style>
  <w:style w:type="paragraph" w:customStyle="1" w:styleId="1d">
    <w:name w:val="Стиль1"/>
    <w:basedOn w:val="Normal"/>
    <w:next w:val="BodyText0"/>
    <w:uiPriority w:val="99"/>
    <w:rsid w:val="00EC4B55"/>
    <w:pPr>
      <w:keepNext/>
      <w:widowControl w:val="0"/>
      <w:suppressAutoHyphens/>
      <w:spacing w:before="240" w:after="120"/>
    </w:pPr>
    <w:rPr>
      <w:rFonts w:ascii="Arial" w:eastAsia="Microsoft YaHei" w:hAnsi="Arial" w:cs="Mangal"/>
      <w:kern w:val="1"/>
      <w:szCs w:val="28"/>
      <w:lang w:eastAsia="hi-IN" w:bidi="hi-IN"/>
    </w:rPr>
  </w:style>
  <w:style w:type="paragraph" w:customStyle="1" w:styleId="af3">
    <w:name w:val="Знак Знак Знак Знак Знак Знак Знак"/>
    <w:basedOn w:val="Normal"/>
    <w:uiPriority w:val="99"/>
    <w:rsid w:val="00EC4B55"/>
    <w:pPr>
      <w:suppressAutoHyphens/>
    </w:pPr>
    <w:rPr>
      <w:rFonts w:ascii="Verdana" w:eastAsia="Times New Roman" w:hAnsi="Verdana" w:cs="Verdana"/>
      <w:sz w:val="20"/>
      <w:szCs w:val="20"/>
      <w:lang w:val="en-US" w:eastAsia="ar-SA"/>
    </w:rPr>
  </w:style>
  <w:style w:type="paragraph" w:styleId="NoSpacing">
    <w:name w:val="No Spacing"/>
    <w:uiPriority w:val="99"/>
    <w:qFormat/>
    <w:rsid w:val="00EC4B55"/>
    <w:pPr>
      <w:suppressAutoHyphens/>
    </w:pPr>
    <w:rPr>
      <w:rFonts w:ascii="Calibri" w:hAnsi="Calibri"/>
      <w:lang w:val="uk-UA" w:eastAsia="ar-SA"/>
    </w:rPr>
  </w:style>
  <w:style w:type="paragraph" w:customStyle="1" w:styleId="af4">
    <w:name w:val="Без інтервалів"/>
    <w:uiPriority w:val="99"/>
    <w:rsid w:val="00EC4B55"/>
    <w:pPr>
      <w:suppressAutoHyphens/>
    </w:pPr>
    <w:rPr>
      <w:rFonts w:ascii="Calibri" w:hAnsi="Calibri" w:cs="Calibri"/>
      <w:lang w:eastAsia="ar-SA"/>
    </w:rPr>
  </w:style>
  <w:style w:type="paragraph" w:customStyle="1" w:styleId="40">
    <w:name w:val="Обычный4"/>
    <w:uiPriority w:val="99"/>
    <w:rsid w:val="00EC4B55"/>
    <w:pPr>
      <w:suppressAutoHyphens/>
      <w:spacing w:line="276" w:lineRule="auto"/>
    </w:pPr>
    <w:rPr>
      <w:rFonts w:ascii="Arial" w:hAnsi="Arial" w:cs="Arial"/>
      <w:color w:val="000000"/>
      <w:lang w:eastAsia="ar-SA"/>
    </w:rPr>
  </w:style>
  <w:style w:type="paragraph" w:customStyle="1" w:styleId="af5">
    <w:name w:val="Вміст таблиці"/>
    <w:basedOn w:val="Normal"/>
    <w:uiPriority w:val="99"/>
    <w:rsid w:val="00EC4B55"/>
    <w:pPr>
      <w:suppressLineNumbers/>
      <w:suppressAutoHyphens/>
      <w:spacing w:after="160" w:line="252" w:lineRule="auto"/>
    </w:pPr>
    <w:rPr>
      <w:rFonts w:ascii="Calibri" w:hAnsi="Calibri" w:cs="font195"/>
      <w:sz w:val="22"/>
      <w:lang w:eastAsia="ar-SA"/>
    </w:rPr>
  </w:style>
  <w:style w:type="table" w:styleId="TableGrid">
    <w:name w:val="Table Grid"/>
    <w:basedOn w:val="TableNormal"/>
    <w:uiPriority w:val="99"/>
    <w:locked/>
    <w:rsid w:val="00B90E9B"/>
    <w:rPr>
      <w:rFonts w:ascii="Calibri" w:hAnsi="Calibri" w:cs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7128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78</TotalTime>
  <Pages>1</Pages>
  <Words>231</Words>
  <Characters>1321</Characters>
  <Application>Microsoft Office Outlook</Application>
  <DocSecurity>0</DocSecurity>
  <Lines>0</Lines>
  <Paragraphs>0</Paragraphs>
  <ScaleCrop>false</ScaleCrop>
  <Company>DG Win&amp;Soft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ОБГРУНТУВАННЯ</dc:title>
  <dc:subject/>
  <dc:creator>Администратор</dc:creator>
  <cp:keywords/>
  <dc:description/>
  <cp:lastModifiedBy>q</cp:lastModifiedBy>
  <cp:revision>56</cp:revision>
  <cp:lastPrinted>2021-10-18T12:32:00Z</cp:lastPrinted>
  <dcterms:created xsi:type="dcterms:W3CDTF">2021-10-18T11:27:00Z</dcterms:created>
  <dcterms:modified xsi:type="dcterms:W3CDTF">2021-11-15T10:00:00Z</dcterms:modified>
</cp:coreProperties>
</file>