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B2C" w:rsidRDefault="00FC6B2C" w:rsidP="00377316">
      <w:pPr>
        <w:ind w:left="851"/>
        <w:jc w:val="center"/>
        <w:rPr>
          <w:b/>
          <w:sz w:val="26"/>
          <w:szCs w:val="26"/>
        </w:rPr>
      </w:pPr>
    </w:p>
    <w:p w:rsidR="00FC6B2C" w:rsidRPr="0037656B" w:rsidRDefault="00FC6B2C" w:rsidP="00377316">
      <w:pPr>
        <w:ind w:left="851"/>
        <w:jc w:val="center"/>
        <w:rPr>
          <w:b/>
          <w:sz w:val="26"/>
          <w:szCs w:val="26"/>
          <w:lang w:val="ru-RU"/>
        </w:rPr>
      </w:pPr>
      <w:r w:rsidRPr="0037656B">
        <w:rPr>
          <w:b/>
          <w:sz w:val="26"/>
          <w:szCs w:val="26"/>
        </w:rPr>
        <w:t xml:space="preserve">ОБГРУНТУВАННЯ </w:t>
      </w:r>
    </w:p>
    <w:p w:rsidR="00FC6B2C" w:rsidRPr="0037656B" w:rsidRDefault="00FC6B2C" w:rsidP="00377316">
      <w:pPr>
        <w:ind w:left="851"/>
        <w:jc w:val="center"/>
        <w:rPr>
          <w:b/>
          <w:sz w:val="26"/>
          <w:szCs w:val="26"/>
        </w:rPr>
      </w:pPr>
      <w:r w:rsidRPr="0037656B">
        <w:rPr>
          <w:b/>
          <w:sz w:val="26"/>
          <w:szCs w:val="26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FC6B2C" w:rsidRPr="00B36FA7" w:rsidRDefault="00C73FB8" w:rsidP="00B36FA7">
      <w:pPr>
        <w:widowControl w:val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к</w:t>
      </w:r>
      <w:r w:rsidR="00B36FA7" w:rsidRPr="00B36FA7">
        <w:rPr>
          <w:b/>
          <w:bCs/>
          <w:sz w:val="26"/>
          <w:szCs w:val="26"/>
        </w:rPr>
        <w:t>од ДК 021:2015 30230000-0 Комп’ютерне обладнання</w:t>
      </w:r>
      <w:r w:rsidR="00B36FA7" w:rsidRPr="00B36FA7">
        <w:rPr>
          <w:sz w:val="26"/>
          <w:szCs w:val="26"/>
        </w:rPr>
        <w:t xml:space="preserve"> (Комплект обладнання спеціального призначення для моніторингу та реагування на </w:t>
      </w:r>
      <w:proofErr w:type="spellStart"/>
      <w:r w:rsidR="00B36FA7" w:rsidRPr="00B36FA7">
        <w:rPr>
          <w:sz w:val="26"/>
          <w:szCs w:val="26"/>
        </w:rPr>
        <w:t>кіберзагрози</w:t>
      </w:r>
      <w:proofErr w:type="spellEnd"/>
      <w:r w:rsidR="00B36FA7" w:rsidRPr="00B36FA7">
        <w:rPr>
          <w:sz w:val="26"/>
          <w:szCs w:val="26"/>
        </w:rPr>
        <w:t xml:space="preserve">, </w:t>
      </w:r>
      <w:proofErr w:type="spellStart"/>
      <w:r w:rsidR="00B36FA7" w:rsidRPr="00B36FA7">
        <w:rPr>
          <w:sz w:val="26"/>
          <w:szCs w:val="26"/>
        </w:rPr>
        <w:t>кіберінциденти</w:t>
      </w:r>
      <w:proofErr w:type="spellEnd"/>
      <w:r w:rsidR="00B36FA7" w:rsidRPr="00B36FA7">
        <w:rPr>
          <w:sz w:val="26"/>
          <w:szCs w:val="26"/>
        </w:rPr>
        <w:t xml:space="preserve"> та кібератаки, документування та мінімізації ризиків несанкціонованого втручання в роботу автоматизованих систем та комп’ютерних мереж об’єктів державного значення та об’єктів критичної інфраструктури у складі:</w:t>
      </w:r>
      <w:r w:rsidR="00FC6B2C" w:rsidRPr="00B36FA7">
        <w:rPr>
          <w:sz w:val="26"/>
          <w:szCs w:val="26"/>
        </w:rPr>
        <w:t xml:space="preserve"> </w:t>
      </w:r>
      <w:r w:rsidR="00B36FA7" w:rsidRPr="00B36FA7">
        <w:rPr>
          <w:sz w:val="26"/>
          <w:szCs w:val="26"/>
        </w:rPr>
        <w:t xml:space="preserve">комп’ютер на базі процесора </w:t>
      </w:r>
      <w:proofErr w:type="spellStart"/>
      <w:r w:rsidR="00B36FA7" w:rsidRPr="00B36FA7">
        <w:rPr>
          <w:sz w:val="26"/>
          <w:szCs w:val="26"/>
        </w:rPr>
        <w:t>Іntel</w:t>
      </w:r>
      <w:proofErr w:type="spellEnd"/>
      <w:r w:rsidR="00B36FA7" w:rsidRPr="00B36FA7">
        <w:rPr>
          <w:sz w:val="26"/>
          <w:szCs w:val="26"/>
        </w:rPr>
        <w:t xml:space="preserve"> </w:t>
      </w:r>
      <w:proofErr w:type="spellStart"/>
      <w:r w:rsidR="00B36FA7" w:rsidRPr="00B36FA7">
        <w:rPr>
          <w:sz w:val="26"/>
          <w:szCs w:val="26"/>
        </w:rPr>
        <w:t>Core</w:t>
      </w:r>
      <w:proofErr w:type="spellEnd"/>
      <w:r w:rsidR="00B36FA7" w:rsidRPr="00B36FA7">
        <w:rPr>
          <w:sz w:val="26"/>
          <w:szCs w:val="26"/>
        </w:rPr>
        <w:t xml:space="preserve"> i5 10400, ОЗУ 8 ГБ, ЖМД 1 TБ – 20 од., монітор LG 24" IPS – 20 од., комп’ютер на базі процесора </w:t>
      </w:r>
      <w:proofErr w:type="spellStart"/>
      <w:r w:rsidR="00B36FA7" w:rsidRPr="00B36FA7">
        <w:rPr>
          <w:sz w:val="26"/>
          <w:szCs w:val="26"/>
        </w:rPr>
        <w:t>Intel</w:t>
      </w:r>
      <w:proofErr w:type="spellEnd"/>
      <w:r w:rsidR="00B36FA7" w:rsidRPr="00B36FA7">
        <w:rPr>
          <w:sz w:val="26"/>
          <w:szCs w:val="26"/>
        </w:rPr>
        <w:t xml:space="preserve"> </w:t>
      </w:r>
      <w:proofErr w:type="spellStart"/>
      <w:r w:rsidR="00B36FA7" w:rsidRPr="00B36FA7">
        <w:rPr>
          <w:sz w:val="26"/>
          <w:szCs w:val="26"/>
        </w:rPr>
        <w:t>Core</w:t>
      </w:r>
      <w:proofErr w:type="spellEnd"/>
      <w:r w:rsidR="00B36FA7" w:rsidRPr="00B36FA7">
        <w:rPr>
          <w:sz w:val="26"/>
          <w:szCs w:val="26"/>
        </w:rPr>
        <w:t xml:space="preserve"> i5 10400, ОЗУ 4 ГБ, ЖМД 1 TБ з оптичним мережевим адаптером SFP – 3 од., монітор LG 22" IPS – 3 од., комп’ютер на базі процесора </w:t>
      </w:r>
      <w:proofErr w:type="spellStart"/>
      <w:r w:rsidR="00B36FA7" w:rsidRPr="00B36FA7">
        <w:rPr>
          <w:sz w:val="26"/>
          <w:szCs w:val="26"/>
        </w:rPr>
        <w:t>Rizen</w:t>
      </w:r>
      <w:proofErr w:type="spellEnd"/>
      <w:r w:rsidR="00B36FA7" w:rsidRPr="00B36FA7">
        <w:rPr>
          <w:sz w:val="26"/>
          <w:szCs w:val="26"/>
        </w:rPr>
        <w:t xml:space="preserve"> 9, ОЗУ 64 ГБ, ЖМД SSD 2 ТБ, </w:t>
      </w:r>
      <w:proofErr w:type="spellStart"/>
      <w:r w:rsidR="00B36FA7" w:rsidRPr="00B36FA7">
        <w:rPr>
          <w:sz w:val="26"/>
          <w:szCs w:val="26"/>
        </w:rPr>
        <w:t>відеокарта</w:t>
      </w:r>
      <w:proofErr w:type="spellEnd"/>
      <w:r w:rsidR="00B36FA7" w:rsidRPr="00B36FA7">
        <w:rPr>
          <w:sz w:val="26"/>
          <w:szCs w:val="26"/>
        </w:rPr>
        <w:t xml:space="preserve"> </w:t>
      </w:r>
      <w:proofErr w:type="spellStart"/>
      <w:r w:rsidR="00B36FA7" w:rsidRPr="00B36FA7">
        <w:rPr>
          <w:sz w:val="26"/>
          <w:szCs w:val="26"/>
        </w:rPr>
        <w:t>nVidia</w:t>
      </w:r>
      <w:proofErr w:type="spellEnd"/>
      <w:r w:rsidR="00B36FA7" w:rsidRPr="00B36FA7">
        <w:rPr>
          <w:sz w:val="26"/>
          <w:szCs w:val="26"/>
        </w:rPr>
        <w:t xml:space="preserve"> </w:t>
      </w:r>
      <w:proofErr w:type="spellStart"/>
      <w:r w:rsidR="00B36FA7" w:rsidRPr="00B36FA7">
        <w:rPr>
          <w:sz w:val="26"/>
          <w:szCs w:val="26"/>
        </w:rPr>
        <w:t>GeForce</w:t>
      </w:r>
      <w:proofErr w:type="spellEnd"/>
      <w:r w:rsidR="00B36FA7" w:rsidRPr="00B36FA7">
        <w:rPr>
          <w:sz w:val="26"/>
          <w:szCs w:val="26"/>
        </w:rPr>
        <w:t xml:space="preserve"> 8 ГБ, з оптичним мережевим адаптером SFP – 1 од., телевізор рідкокристалічний з діагоналлю 58" – 4 од., HDMI кабель 4KHD 5 м – 4 од., клавіатура з маніпулятором мишею – 24 од., ноутбук ASUS ROG </w:t>
      </w:r>
      <w:proofErr w:type="spellStart"/>
      <w:r w:rsidR="00B36FA7" w:rsidRPr="00B36FA7">
        <w:rPr>
          <w:sz w:val="26"/>
          <w:szCs w:val="26"/>
        </w:rPr>
        <w:t>Zephyrus</w:t>
      </w:r>
      <w:proofErr w:type="spellEnd"/>
      <w:r w:rsidR="00B36FA7" w:rsidRPr="00B36FA7">
        <w:rPr>
          <w:sz w:val="26"/>
          <w:szCs w:val="26"/>
        </w:rPr>
        <w:t xml:space="preserve"> G15 – 5 од., ноутбук </w:t>
      </w:r>
      <w:proofErr w:type="spellStart"/>
      <w:r w:rsidR="00B36FA7" w:rsidRPr="00B36FA7">
        <w:rPr>
          <w:sz w:val="26"/>
          <w:szCs w:val="26"/>
        </w:rPr>
        <w:t>Asus</w:t>
      </w:r>
      <w:proofErr w:type="spellEnd"/>
      <w:r w:rsidR="00B36FA7" w:rsidRPr="00B36FA7">
        <w:rPr>
          <w:sz w:val="26"/>
          <w:szCs w:val="26"/>
        </w:rPr>
        <w:t xml:space="preserve"> </w:t>
      </w:r>
      <w:proofErr w:type="spellStart"/>
      <w:r w:rsidR="00B36FA7" w:rsidRPr="00B36FA7">
        <w:rPr>
          <w:sz w:val="26"/>
          <w:szCs w:val="26"/>
        </w:rPr>
        <w:t>VivoBook</w:t>
      </w:r>
      <w:proofErr w:type="spellEnd"/>
      <w:r w:rsidR="00B36FA7" w:rsidRPr="00B36FA7">
        <w:rPr>
          <w:sz w:val="26"/>
          <w:szCs w:val="26"/>
        </w:rPr>
        <w:t xml:space="preserve"> 15.6" – 5 од., планшет </w:t>
      </w:r>
      <w:proofErr w:type="spellStart"/>
      <w:r w:rsidR="00B36FA7" w:rsidRPr="00B36FA7">
        <w:rPr>
          <w:sz w:val="26"/>
          <w:szCs w:val="26"/>
        </w:rPr>
        <w:t>Apple</w:t>
      </w:r>
      <w:proofErr w:type="spellEnd"/>
      <w:r w:rsidR="00B36FA7" w:rsidRPr="00B36FA7">
        <w:rPr>
          <w:sz w:val="26"/>
          <w:szCs w:val="26"/>
        </w:rPr>
        <w:t xml:space="preserve"> </w:t>
      </w:r>
      <w:proofErr w:type="spellStart"/>
      <w:r w:rsidR="00B36FA7" w:rsidRPr="00B36FA7">
        <w:rPr>
          <w:sz w:val="26"/>
          <w:szCs w:val="26"/>
        </w:rPr>
        <w:t>iPad</w:t>
      </w:r>
      <w:proofErr w:type="spellEnd"/>
      <w:r w:rsidR="00B36FA7" w:rsidRPr="00B36FA7">
        <w:rPr>
          <w:sz w:val="26"/>
          <w:szCs w:val="26"/>
        </w:rPr>
        <w:t xml:space="preserve"> 10.2" 2021 </w:t>
      </w:r>
      <w:proofErr w:type="spellStart"/>
      <w:r w:rsidR="00B36FA7" w:rsidRPr="00B36FA7">
        <w:rPr>
          <w:sz w:val="26"/>
          <w:szCs w:val="26"/>
        </w:rPr>
        <w:t>Wi-Fi</w:t>
      </w:r>
      <w:proofErr w:type="spellEnd"/>
      <w:r w:rsidR="00B36FA7" w:rsidRPr="00B36FA7">
        <w:rPr>
          <w:sz w:val="26"/>
          <w:szCs w:val="26"/>
        </w:rPr>
        <w:t xml:space="preserve"> 256 </w:t>
      </w:r>
      <w:proofErr w:type="spellStart"/>
      <w:r w:rsidR="00B36FA7" w:rsidRPr="00B36FA7">
        <w:rPr>
          <w:sz w:val="26"/>
          <w:szCs w:val="26"/>
        </w:rPr>
        <w:t>Гб</w:t>
      </w:r>
      <w:proofErr w:type="spellEnd"/>
      <w:r w:rsidR="00B36FA7" w:rsidRPr="00B36FA7">
        <w:rPr>
          <w:sz w:val="26"/>
          <w:szCs w:val="26"/>
        </w:rPr>
        <w:t xml:space="preserve"> – 2 од., планшет </w:t>
      </w:r>
      <w:proofErr w:type="spellStart"/>
      <w:r w:rsidR="00B36FA7" w:rsidRPr="00B36FA7">
        <w:rPr>
          <w:sz w:val="26"/>
          <w:szCs w:val="26"/>
        </w:rPr>
        <w:t>Apple</w:t>
      </w:r>
      <w:proofErr w:type="spellEnd"/>
      <w:r w:rsidR="00B36FA7" w:rsidRPr="00B36FA7">
        <w:rPr>
          <w:sz w:val="26"/>
          <w:szCs w:val="26"/>
        </w:rPr>
        <w:t xml:space="preserve"> </w:t>
      </w:r>
      <w:proofErr w:type="spellStart"/>
      <w:r w:rsidR="00B36FA7" w:rsidRPr="00B36FA7">
        <w:rPr>
          <w:sz w:val="26"/>
          <w:szCs w:val="26"/>
        </w:rPr>
        <w:t>iPad</w:t>
      </w:r>
      <w:proofErr w:type="spellEnd"/>
      <w:r w:rsidR="00B36FA7" w:rsidRPr="00B36FA7">
        <w:rPr>
          <w:sz w:val="26"/>
          <w:szCs w:val="26"/>
        </w:rPr>
        <w:t xml:space="preserve"> </w:t>
      </w:r>
      <w:proofErr w:type="spellStart"/>
      <w:r w:rsidR="00B36FA7" w:rsidRPr="00B36FA7">
        <w:rPr>
          <w:sz w:val="26"/>
          <w:szCs w:val="26"/>
        </w:rPr>
        <w:t>Pro</w:t>
      </w:r>
      <w:proofErr w:type="spellEnd"/>
      <w:r w:rsidR="00B36FA7" w:rsidRPr="00B36FA7">
        <w:rPr>
          <w:sz w:val="26"/>
          <w:szCs w:val="26"/>
        </w:rPr>
        <w:t xml:space="preserve"> 12,9 (2020) </w:t>
      </w:r>
      <w:proofErr w:type="spellStart"/>
      <w:r w:rsidR="00B36FA7" w:rsidRPr="00B36FA7">
        <w:rPr>
          <w:sz w:val="26"/>
          <w:szCs w:val="26"/>
        </w:rPr>
        <w:t>Wi-Fi</w:t>
      </w:r>
      <w:proofErr w:type="spellEnd"/>
      <w:r w:rsidR="00B36FA7" w:rsidRPr="00B36FA7">
        <w:rPr>
          <w:sz w:val="26"/>
          <w:szCs w:val="26"/>
        </w:rPr>
        <w:t xml:space="preserve"> 512 </w:t>
      </w:r>
      <w:proofErr w:type="spellStart"/>
      <w:r w:rsidR="00B36FA7" w:rsidRPr="00B36FA7">
        <w:rPr>
          <w:sz w:val="26"/>
          <w:szCs w:val="26"/>
        </w:rPr>
        <w:t>Гб</w:t>
      </w:r>
      <w:proofErr w:type="spellEnd"/>
      <w:r w:rsidR="00B36FA7" w:rsidRPr="00B36FA7">
        <w:rPr>
          <w:sz w:val="26"/>
          <w:szCs w:val="26"/>
        </w:rPr>
        <w:t xml:space="preserve"> – 2 од., ноутбук </w:t>
      </w:r>
      <w:proofErr w:type="spellStart"/>
      <w:r w:rsidR="00B36FA7" w:rsidRPr="00B36FA7">
        <w:rPr>
          <w:sz w:val="26"/>
          <w:szCs w:val="26"/>
        </w:rPr>
        <w:t>Apple</w:t>
      </w:r>
      <w:proofErr w:type="spellEnd"/>
      <w:r w:rsidR="00B36FA7" w:rsidRPr="00B36FA7">
        <w:rPr>
          <w:sz w:val="26"/>
          <w:szCs w:val="26"/>
        </w:rPr>
        <w:t xml:space="preserve"> </w:t>
      </w:r>
      <w:proofErr w:type="spellStart"/>
      <w:r w:rsidR="00B36FA7" w:rsidRPr="00B36FA7">
        <w:rPr>
          <w:sz w:val="26"/>
          <w:szCs w:val="26"/>
        </w:rPr>
        <w:t>MacBook</w:t>
      </w:r>
      <w:proofErr w:type="spellEnd"/>
      <w:r w:rsidR="00B36FA7" w:rsidRPr="00B36FA7">
        <w:rPr>
          <w:sz w:val="26"/>
          <w:szCs w:val="26"/>
        </w:rPr>
        <w:t xml:space="preserve"> </w:t>
      </w:r>
      <w:proofErr w:type="spellStart"/>
      <w:r w:rsidR="00B36FA7" w:rsidRPr="00B36FA7">
        <w:rPr>
          <w:sz w:val="26"/>
          <w:szCs w:val="26"/>
        </w:rPr>
        <w:t>Air</w:t>
      </w:r>
      <w:proofErr w:type="spellEnd"/>
      <w:r w:rsidR="00B36FA7" w:rsidRPr="00B36FA7">
        <w:rPr>
          <w:sz w:val="26"/>
          <w:szCs w:val="26"/>
        </w:rPr>
        <w:t xml:space="preserve"> 13" M1 256 </w:t>
      </w:r>
      <w:proofErr w:type="spellStart"/>
      <w:r w:rsidR="00B36FA7" w:rsidRPr="00B36FA7">
        <w:rPr>
          <w:sz w:val="26"/>
          <w:szCs w:val="26"/>
        </w:rPr>
        <w:t>Гб</w:t>
      </w:r>
      <w:proofErr w:type="spellEnd"/>
      <w:r w:rsidR="00B36FA7" w:rsidRPr="00B36FA7">
        <w:rPr>
          <w:sz w:val="26"/>
          <w:szCs w:val="26"/>
        </w:rPr>
        <w:t xml:space="preserve"> 2020 – 2 од., ноутбук </w:t>
      </w:r>
      <w:proofErr w:type="spellStart"/>
      <w:r w:rsidR="00B36FA7" w:rsidRPr="00B36FA7">
        <w:rPr>
          <w:sz w:val="26"/>
          <w:szCs w:val="26"/>
        </w:rPr>
        <w:t>Apple</w:t>
      </w:r>
      <w:proofErr w:type="spellEnd"/>
      <w:r w:rsidR="00B36FA7" w:rsidRPr="00B36FA7">
        <w:rPr>
          <w:sz w:val="26"/>
          <w:szCs w:val="26"/>
        </w:rPr>
        <w:t xml:space="preserve"> </w:t>
      </w:r>
      <w:proofErr w:type="spellStart"/>
      <w:r w:rsidR="00B36FA7" w:rsidRPr="00B36FA7">
        <w:rPr>
          <w:sz w:val="26"/>
          <w:szCs w:val="26"/>
        </w:rPr>
        <w:t>MacBook</w:t>
      </w:r>
      <w:proofErr w:type="spellEnd"/>
      <w:r w:rsidR="00B36FA7" w:rsidRPr="00B36FA7">
        <w:rPr>
          <w:sz w:val="26"/>
          <w:szCs w:val="26"/>
        </w:rPr>
        <w:t xml:space="preserve"> </w:t>
      </w:r>
      <w:proofErr w:type="spellStart"/>
      <w:r w:rsidR="00B36FA7" w:rsidRPr="00B36FA7">
        <w:rPr>
          <w:sz w:val="26"/>
          <w:szCs w:val="26"/>
        </w:rPr>
        <w:t>Pro</w:t>
      </w:r>
      <w:proofErr w:type="spellEnd"/>
      <w:r w:rsidR="00B36FA7" w:rsidRPr="00B36FA7">
        <w:rPr>
          <w:sz w:val="26"/>
          <w:szCs w:val="26"/>
        </w:rPr>
        <w:t xml:space="preserve"> 13" M1 256 </w:t>
      </w:r>
      <w:proofErr w:type="spellStart"/>
      <w:r w:rsidR="00B36FA7" w:rsidRPr="00B36FA7">
        <w:rPr>
          <w:sz w:val="26"/>
          <w:szCs w:val="26"/>
        </w:rPr>
        <w:t>Гб</w:t>
      </w:r>
      <w:proofErr w:type="spellEnd"/>
      <w:r w:rsidR="00B36FA7" w:rsidRPr="00B36FA7">
        <w:rPr>
          <w:sz w:val="26"/>
          <w:szCs w:val="26"/>
        </w:rPr>
        <w:t xml:space="preserve"> 2020 – 2 од., багатофункціональний пристрій </w:t>
      </w:r>
      <w:proofErr w:type="spellStart"/>
      <w:r w:rsidR="00B36FA7" w:rsidRPr="00B36FA7">
        <w:rPr>
          <w:sz w:val="26"/>
          <w:szCs w:val="26"/>
        </w:rPr>
        <w:t>Canon</w:t>
      </w:r>
      <w:proofErr w:type="spellEnd"/>
      <w:r w:rsidR="00B36FA7" w:rsidRPr="00B36FA7">
        <w:rPr>
          <w:sz w:val="26"/>
          <w:szCs w:val="26"/>
        </w:rPr>
        <w:t xml:space="preserve"> MF237w – 7 од., принтер лазерний </w:t>
      </w:r>
      <w:proofErr w:type="spellStart"/>
      <w:r w:rsidR="00B36FA7" w:rsidRPr="00B36FA7">
        <w:rPr>
          <w:sz w:val="26"/>
          <w:szCs w:val="26"/>
        </w:rPr>
        <w:t>Canon</w:t>
      </w:r>
      <w:proofErr w:type="spellEnd"/>
      <w:r w:rsidR="00B36FA7" w:rsidRPr="00B36FA7">
        <w:rPr>
          <w:sz w:val="26"/>
          <w:szCs w:val="26"/>
        </w:rPr>
        <w:t xml:space="preserve"> LBP6030B – 9 од., мережевий накопичувач </w:t>
      </w:r>
      <w:proofErr w:type="spellStart"/>
      <w:r w:rsidR="00B36FA7" w:rsidRPr="00B36FA7">
        <w:rPr>
          <w:sz w:val="26"/>
          <w:szCs w:val="26"/>
        </w:rPr>
        <w:t>Asustor</w:t>
      </w:r>
      <w:proofErr w:type="spellEnd"/>
      <w:r w:rsidR="00B36FA7" w:rsidRPr="00B36FA7">
        <w:rPr>
          <w:sz w:val="26"/>
          <w:szCs w:val="26"/>
        </w:rPr>
        <w:t xml:space="preserve"> – 1 од., внутрішній жорсткий диск 12 TБ для NAS – 4 од., зовнішній жорсткий диск 2 TБ – 5 од., зовнішній жорсткий диск 1 TБ – 5 од., зовнішній жорсткий диск 10 TБ – 1 од., </w:t>
      </w:r>
      <w:proofErr w:type="spellStart"/>
      <w:r w:rsidR="00B36FA7" w:rsidRPr="00B36FA7">
        <w:rPr>
          <w:sz w:val="26"/>
          <w:szCs w:val="26"/>
        </w:rPr>
        <w:t>квадрокоптер</w:t>
      </w:r>
      <w:proofErr w:type="spellEnd"/>
      <w:r w:rsidR="00B36FA7" w:rsidRPr="00B36FA7">
        <w:rPr>
          <w:sz w:val="26"/>
          <w:szCs w:val="26"/>
        </w:rPr>
        <w:t xml:space="preserve"> DJI </w:t>
      </w:r>
      <w:proofErr w:type="spellStart"/>
      <w:r w:rsidR="00B36FA7" w:rsidRPr="00B36FA7">
        <w:rPr>
          <w:sz w:val="26"/>
          <w:szCs w:val="26"/>
        </w:rPr>
        <w:t>Mavic</w:t>
      </w:r>
      <w:proofErr w:type="spellEnd"/>
      <w:r w:rsidR="00B36FA7" w:rsidRPr="00B36FA7">
        <w:rPr>
          <w:sz w:val="26"/>
          <w:szCs w:val="26"/>
        </w:rPr>
        <w:t xml:space="preserve"> 2 </w:t>
      </w:r>
      <w:proofErr w:type="spellStart"/>
      <w:r w:rsidR="00B36FA7" w:rsidRPr="00B36FA7">
        <w:rPr>
          <w:sz w:val="26"/>
          <w:szCs w:val="26"/>
        </w:rPr>
        <w:t>Zoom</w:t>
      </w:r>
      <w:proofErr w:type="spellEnd"/>
      <w:r w:rsidR="00B36FA7" w:rsidRPr="00B36FA7">
        <w:rPr>
          <w:sz w:val="26"/>
          <w:szCs w:val="26"/>
        </w:rPr>
        <w:t xml:space="preserve"> з комплектом аксесуарів DJI </w:t>
      </w:r>
      <w:proofErr w:type="spellStart"/>
      <w:r w:rsidR="00B36FA7" w:rsidRPr="00B36FA7">
        <w:rPr>
          <w:sz w:val="26"/>
          <w:szCs w:val="26"/>
        </w:rPr>
        <w:t>Mavic</w:t>
      </w:r>
      <w:proofErr w:type="spellEnd"/>
      <w:r w:rsidR="00B36FA7" w:rsidRPr="00B36FA7">
        <w:rPr>
          <w:sz w:val="26"/>
          <w:szCs w:val="26"/>
        </w:rPr>
        <w:t xml:space="preserve"> 2 </w:t>
      </w:r>
      <w:proofErr w:type="spellStart"/>
      <w:r w:rsidR="00B36FA7" w:rsidRPr="00B36FA7">
        <w:rPr>
          <w:sz w:val="26"/>
          <w:szCs w:val="26"/>
        </w:rPr>
        <w:t>Fly</w:t>
      </w:r>
      <w:proofErr w:type="spellEnd"/>
      <w:r w:rsidR="00B36FA7" w:rsidRPr="00B36FA7">
        <w:rPr>
          <w:sz w:val="26"/>
          <w:szCs w:val="26"/>
        </w:rPr>
        <w:t xml:space="preserve"> </w:t>
      </w:r>
      <w:proofErr w:type="spellStart"/>
      <w:r w:rsidR="00B36FA7" w:rsidRPr="00B36FA7">
        <w:rPr>
          <w:sz w:val="26"/>
          <w:szCs w:val="26"/>
        </w:rPr>
        <w:t>More</w:t>
      </w:r>
      <w:proofErr w:type="spellEnd"/>
      <w:r w:rsidR="00B36FA7" w:rsidRPr="00B36FA7">
        <w:rPr>
          <w:sz w:val="26"/>
          <w:szCs w:val="26"/>
        </w:rPr>
        <w:t xml:space="preserve"> </w:t>
      </w:r>
      <w:proofErr w:type="spellStart"/>
      <w:r w:rsidR="00B36FA7" w:rsidRPr="00B36FA7">
        <w:rPr>
          <w:sz w:val="26"/>
          <w:szCs w:val="26"/>
        </w:rPr>
        <w:t>Kit</w:t>
      </w:r>
      <w:proofErr w:type="spellEnd"/>
      <w:r w:rsidR="00B36FA7" w:rsidRPr="00B36FA7">
        <w:rPr>
          <w:sz w:val="26"/>
          <w:szCs w:val="26"/>
        </w:rPr>
        <w:t xml:space="preserve"> – 1 од., цифровий фотоапарат </w:t>
      </w:r>
      <w:proofErr w:type="spellStart"/>
      <w:r w:rsidR="00B36FA7" w:rsidRPr="00B36FA7">
        <w:rPr>
          <w:sz w:val="26"/>
          <w:szCs w:val="26"/>
        </w:rPr>
        <w:t>Nikon</w:t>
      </w:r>
      <w:proofErr w:type="spellEnd"/>
      <w:r w:rsidR="00B36FA7" w:rsidRPr="00B36FA7">
        <w:rPr>
          <w:sz w:val="26"/>
          <w:szCs w:val="26"/>
        </w:rPr>
        <w:t xml:space="preserve"> </w:t>
      </w:r>
      <w:proofErr w:type="spellStart"/>
      <w:r w:rsidR="00B36FA7" w:rsidRPr="00B36FA7">
        <w:rPr>
          <w:sz w:val="26"/>
          <w:szCs w:val="26"/>
        </w:rPr>
        <w:t>Coolpix</w:t>
      </w:r>
      <w:proofErr w:type="spellEnd"/>
      <w:r w:rsidR="00B36FA7" w:rsidRPr="00B36FA7">
        <w:rPr>
          <w:sz w:val="26"/>
          <w:szCs w:val="26"/>
        </w:rPr>
        <w:t xml:space="preserve"> Р950 – 1 од.) </w:t>
      </w:r>
      <w:r w:rsidR="00FC6B2C" w:rsidRPr="00B36FA7">
        <w:rPr>
          <w:b/>
          <w:sz w:val="26"/>
          <w:szCs w:val="26"/>
        </w:rPr>
        <w:t>– 1 комплект</w:t>
      </w:r>
    </w:p>
    <w:p w:rsidR="001F1FD8" w:rsidRDefault="001F1FD8" w:rsidP="0037731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</w:p>
    <w:p w:rsidR="00FC6B2C" w:rsidRPr="00B36FA7" w:rsidRDefault="00FC6B2C" w:rsidP="0037731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Style w:val="green"/>
          <w:sz w:val="26"/>
          <w:szCs w:val="26"/>
        </w:rPr>
      </w:pPr>
      <w:r w:rsidRPr="00B36FA7">
        <w:rPr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B36FA7">
        <w:rPr>
          <w:b/>
          <w:bCs/>
          <w:color w:val="333333"/>
          <w:sz w:val="26"/>
          <w:szCs w:val="26"/>
          <w:lang w:eastAsia="ru-RU"/>
        </w:rPr>
        <w:t xml:space="preserve"> </w:t>
      </w:r>
      <w:r w:rsidRPr="001F1FD8">
        <w:rPr>
          <w:b/>
          <w:szCs w:val="28"/>
        </w:rPr>
        <w:t>UA-2021-</w:t>
      </w:r>
      <w:r w:rsidR="00642932" w:rsidRPr="001F1FD8">
        <w:rPr>
          <w:b/>
          <w:szCs w:val="28"/>
        </w:rPr>
        <w:t>10</w:t>
      </w:r>
      <w:r w:rsidRPr="001F1FD8">
        <w:rPr>
          <w:b/>
          <w:szCs w:val="28"/>
        </w:rPr>
        <w:t>-</w:t>
      </w:r>
      <w:r w:rsidR="00642932" w:rsidRPr="001F1FD8">
        <w:rPr>
          <w:b/>
          <w:szCs w:val="28"/>
        </w:rPr>
        <w:t>12</w:t>
      </w:r>
      <w:r w:rsidRPr="001F1FD8">
        <w:rPr>
          <w:b/>
          <w:szCs w:val="28"/>
        </w:rPr>
        <w:t>-00</w:t>
      </w:r>
      <w:r w:rsidR="00642932" w:rsidRPr="001F1FD8">
        <w:rPr>
          <w:b/>
          <w:szCs w:val="28"/>
        </w:rPr>
        <w:t>9294</w:t>
      </w:r>
      <w:r w:rsidRPr="001F1FD8">
        <w:rPr>
          <w:b/>
          <w:szCs w:val="28"/>
        </w:rPr>
        <w:t>-</w:t>
      </w:r>
      <w:r w:rsidR="00642932" w:rsidRPr="001F1FD8">
        <w:rPr>
          <w:b/>
          <w:szCs w:val="28"/>
          <w:lang w:val="en-US"/>
        </w:rPr>
        <w:t>b</w:t>
      </w:r>
      <w:r w:rsidRPr="00B36FA7">
        <w:rPr>
          <w:color w:val="FF0000"/>
          <w:sz w:val="26"/>
          <w:szCs w:val="26"/>
        </w:rPr>
        <w:t xml:space="preserve"> </w:t>
      </w:r>
    </w:p>
    <w:p w:rsidR="00FC6B2C" w:rsidRDefault="00FC6B2C" w:rsidP="0037731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b/>
          <w:bCs/>
          <w:color w:val="333333"/>
          <w:sz w:val="26"/>
          <w:szCs w:val="26"/>
          <w:lang w:eastAsia="ru-RU"/>
        </w:rPr>
      </w:pPr>
      <w:r w:rsidRPr="0037656B">
        <w:rPr>
          <w:b/>
          <w:bCs/>
          <w:color w:val="333333"/>
          <w:sz w:val="26"/>
          <w:szCs w:val="26"/>
          <w:lang w:eastAsia="ru-RU"/>
        </w:rPr>
        <w:t>(відкриті торги)</w:t>
      </w:r>
    </w:p>
    <w:p w:rsidR="001F1FD8" w:rsidRPr="0037656B" w:rsidRDefault="001F1FD8" w:rsidP="0037731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b/>
          <w:bCs/>
          <w:color w:val="333333"/>
          <w:sz w:val="26"/>
          <w:szCs w:val="26"/>
          <w:lang w:eastAsia="ru-RU"/>
        </w:rPr>
      </w:pPr>
    </w:p>
    <w:p w:rsidR="00FC6B2C" w:rsidRPr="00642932" w:rsidRDefault="00FC6B2C" w:rsidP="00642932">
      <w:pPr>
        <w:pStyle w:val="a3"/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8170DD">
        <w:rPr>
          <w:b/>
          <w:sz w:val="26"/>
          <w:szCs w:val="26"/>
        </w:rPr>
        <w:t>Обґрунтування технічних і якісних характеристик предмета закупівлі:</w:t>
      </w:r>
      <w:r w:rsidRPr="008170DD">
        <w:rPr>
          <w:sz w:val="26"/>
          <w:szCs w:val="26"/>
        </w:rPr>
        <w:t xml:space="preserve"> потреба у закупівлі комплекту обладнання спеціального призначення у складі:  </w:t>
      </w:r>
      <w:r w:rsidR="00B36FA7" w:rsidRPr="00B36FA7">
        <w:rPr>
          <w:sz w:val="26"/>
          <w:szCs w:val="26"/>
        </w:rPr>
        <w:t xml:space="preserve">комп’ютер на базі процесора </w:t>
      </w:r>
      <w:proofErr w:type="spellStart"/>
      <w:r w:rsidR="00B36FA7" w:rsidRPr="00B36FA7">
        <w:rPr>
          <w:sz w:val="26"/>
          <w:szCs w:val="26"/>
        </w:rPr>
        <w:t>Іntel</w:t>
      </w:r>
      <w:proofErr w:type="spellEnd"/>
      <w:r w:rsidR="00B36FA7" w:rsidRPr="00B36FA7">
        <w:rPr>
          <w:sz w:val="26"/>
          <w:szCs w:val="26"/>
        </w:rPr>
        <w:t xml:space="preserve"> </w:t>
      </w:r>
      <w:proofErr w:type="spellStart"/>
      <w:r w:rsidR="00B36FA7" w:rsidRPr="00B36FA7">
        <w:rPr>
          <w:sz w:val="26"/>
          <w:szCs w:val="26"/>
        </w:rPr>
        <w:t>Core</w:t>
      </w:r>
      <w:proofErr w:type="spellEnd"/>
      <w:r w:rsidR="00B36FA7" w:rsidRPr="00B36FA7">
        <w:rPr>
          <w:sz w:val="26"/>
          <w:szCs w:val="26"/>
        </w:rPr>
        <w:t xml:space="preserve"> i5 10400, ОЗУ 8 ГБ, ЖМД 1 TБ – 20 од., монітор LG 24" IPS – 20 од., комп’ютер на базі процесора </w:t>
      </w:r>
      <w:proofErr w:type="spellStart"/>
      <w:r w:rsidR="00B36FA7" w:rsidRPr="00B36FA7">
        <w:rPr>
          <w:sz w:val="26"/>
          <w:szCs w:val="26"/>
        </w:rPr>
        <w:t>Intel</w:t>
      </w:r>
      <w:proofErr w:type="spellEnd"/>
      <w:r w:rsidR="00B36FA7" w:rsidRPr="00B36FA7">
        <w:rPr>
          <w:sz w:val="26"/>
          <w:szCs w:val="26"/>
        </w:rPr>
        <w:t xml:space="preserve"> </w:t>
      </w:r>
      <w:proofErr w:type="spellStart"/>
      <w:r w:rsidR="00B36FA7" w:rsidRPr="00B36FA7">
        <w:rPr>
          <w:sz w:val="26"/>
          <w:szCs w:val="26"/>
        </w:rPr>
        <w:t>Core</w:t>
      </w:r>
      <w:proofErr w:type="spellEnd"/>
      <w:r w:rsidR="00B36FA7" w:rsidRPr="00B36FA7">
        <w:rPr>
          <w:sz w:val="26"/>
          <w:szCs w:val="26"/>
        </w:rPr>
        <w:t xml:space="preserve"> i5 10400, ОЗУ 4 ГБ, ЖМД 1 TБ з оптичним мережевим адаптером SFP – 3 од., монітор LG 22" IPS – 3 од., комп’ютер на базі процесора </w:t>
      </w:r>
      <w:proofErr w:type="spellStart"/>
      <w:r w:rsidR="00B36FA7" w:rsidRPr="00B36FA7">
        <w:rPr>
          <w:sz w:val="26"/>
          <w:szCs w:val="26"/>
        </w:rPr>
        <w:t>Rizen</w:t>
      </w:r>
      <w:proofErr w:type="spellEnd"/>
      <w:r w:rsidR="00B36FA7" w:rsidRPr="00B36FA7">
        <w:rPr>
          <w:sz w:val="26"/>
          <w:szCs w:val="26"/>
        </w:rPr>
        <w:t xml:space="preserve"> 9, ОЗУ 64 ГБ, ЖМД SSD 2 ТБ, </w:t>
      </w:r>
      <w:proofErr w:type="spellStart"/>
      <w:r w:rsidR="00B36FA7" w:rsidRPr="00B36FA7">
        <w:rPr>
          <w:sz w:val="26"/>
          <w:szCs w:val="26"/>
        </w:rPr>
        <w:t>відеокарта</w:t>
      </w:r>
      <w:proofErr w:type="spellEnd"/>
      <w:r w:rsidR="00B36FA7" w:rsidRPr="00B36FA7">
        <w:rPr>
          <w:sz w:val="26"/>
          <w:szCs w:val="26"/>
        </w:rPr>
        <w:t xml:space="preserve"> </w:t>
      </w:r>
      <w:proofErr w:type="spellStart"/>
      <w:r w:rsidR="00B36FA7" w:rsidRPr="00B36FA7">
        <w:rPr>
          <w:sz w:val="26"/>
          <w:szCs w:val="26"/>
        </w:rPr>
        <w:t>nVidia</w:t>
      </w:r>
      <w:proofErr w:type="spellEnd"/>
      <w:r w:rsidR="00B36FA7" w:rsidRPr="00B36FA7">
        <w:rPr>
          <w:sz w:val="26"/>
          <w:szCs w:val="26"/>
        </w:rPr>
        <w:t xml:space="preserve"> </w:t>
      </w:r>
      <w:proofErr w:type="spellStart"/>
      <w:r w:rsidR="00B36FA7" w:rsidRPr="00B36FA7">
        <w:rPr>
          <w:sz w:val="26"/>
          <w:szCs w:val="26"/>
        </w:rPr>
        <w:t>GeForce</w:t>
      </w:r>
      <w:proofErr w:type="spellEnd"/>
      <w:r w:rsidR="00B36FA7" w:rsidRPr="00B36FA7">
        <w:rPr>
          <w:sz w:val="26"/>
          <w:szCs w:val="26"/>
        </w:rPr>
        <w:t xml:space="preserve"> 8 ГБ, з оптичним мережевим адаптером SFP – 1 од., телевізор рідкокристалічний з діагоналлю 58" – 4 од., HDMI кабель 4KHD 5 м – 4 од., клавіатура з маніпулятором мишею – 24 од., ноутбук ASUS ROG </w:t>
      </w:r>
      <w:proofErr w:type="spellStart"/>
      <w:r w:rsidR="00B36FA7" w:rsidRPr="00B36FA7">
        <w:rPr>
          <w:sz w:val="26"/>
          <w:szCs w:val="26"/>
        </w:rPr>
        <w:t>Zephyrus</w:t>
      </w:r>
      <w:proofErr w:type="spellEnd"/>
      <w:r w:rsidR="00B36FA7" w:rsidRPr="00B36FA7">
        <w:rPr>
          <w:sz w:val="26"/>
          <w:szCs w:val="26"/>
        </w:rPr>
        <w:t xml:space="preserve"> G15 – 5 од., ноутбук </w:t>
      </w:r>
      <w:proofErr w:type="spellStart"/>
      <w:r w:rsidR="00B36FA7" w:rsidRPr="00B36FA7">
        <w:rPr>
          <w:sz w:val="26"/>
          <w:szCs w:val="26"/>
        </w:rPr>
        <w:t>Asus</w:t>
      </w:r>
      <w:proofErr w:type="spellEnd"/>
      <w:r w:rsidR="00B36FA7" w:rsidRPr="00B36FA7">
        <w:rPr>
          <w:sz w:val="26"/>
          <w:szCs w:val="26"/>
        </w:rPr>
        <w:t xml:space="preserve"> </w:t>
      </w:r>
      <w:proofErr w:type="spellStart"/>
      <w:r w:rsidR="00B36FA7" w:rsidRPr="00B36FA7">
        <w:rPr>
          <w:sz w:val="26"/>
          <w:szCs w:val="26"/>
        </w:rPr>
        <w:t>VivoBook</w:t>
      </w:r>
      <w:proofErr w:type="spellEnd"/>
      <w:r w:rsidR="00B36FA7" w:rsidRPr="00B36FA7">
        <w:rPr>
          <w:sz w:val="26"/>
          <w:szCs w:val="26"/>
        </w:rPr>
        <w:t xml:space="preserve"> 15.6" – 5 од., планшет </w:t>
      </w:r>
      <w:proofErr w:type="spellStart"/>
      <w:r w:rsidR="00B36FA7" w:rsidRPr="00B36FA7">
        <w:rPr>
          <w:sz w:val="26"/>
          <w:szCs w:val="26"/>
        </w:rPr>
        <w:t>Apple</w:t>
      </w:r>
      <w:proofErr w:type="spellEnd"/>
      <w:r w:rsidR="00B36FA7" w:rsidRPr="00B36FA7">
        <w:rPr>
          <w:sz w:val="26"/>
          <w:szCs w:val="26"/>
        </w:rPr>
        <w:t xml:space="preserve"> </w:t>
      </w:r>
      <w:proofErr w:type="spellStart"/>
      <w:r w:rsidR="00B36FA7" w:rsidRPr="00B36FA7">
        <w:rPr>
          <w:sz w:val="26"/>
          <w:szCs w:val="26"/>
        </w:rPr>
        <w:t>iPad</w:t>
      </w:r>
      <w:proofErr w:type="spellEnd"/>
      <w:r w:rsidR="00B36FA7" w:rsidRPr="00B36FA7">
        <w:rPr>
          <w:sz w:val="26"/>
          <w:szCs w:val="26"/>
        </w:rPr>
        <w:t xml:space="preserve"> 10.2" 2021 </w:t>
      </w:r>
      <w:proofErr w:type="spellStart"/>
      <w:r w:rsidR="00B36FA7" w:rsidRPr="00B36FA7">
        <w:rPr>
          <w:sz w:val="26"/>
          <w:szCs w:val="26"/>
        </w:rPr>
        <w:t>Wi-Fi</w:t>
      </w:r>
      <w:proofErr w:type="spellEnd"/>
      <w:r w:rsidR="00B36FA7" w:rsidRPr="00B36FA7">
        <w:rPr>
          <w:sz w:val="26"/>
          <w:szCs w:val="26"/>
        </w:rPr>
        <w:t xml:space="preserve"> 256 </w:t>
      </w:r>
      <w:proofErr w:type="spellStart"/>
      <w:r w:rsidR="00B36FA7" w:rsidRPr="00B36FA7">
        <w:rPr>
          <w:sz w:val="26"/>
          <w:szCs w:val="26"/>
        </w:rPr>
        <w:t>Гб</w:t>
      </w:r>
      <w:proofErr w:type="spellEnd"/>
      <w:r w:rsidR="00B36FA7" w:rsidRPr="00B36FA7">
        <w:rPr>
          <w:sz w:val="26"/>
          <w:szCs w:val="26"/>
        </w:rPr>
        <w:t xml:space="preserve"> – 2 од., планшет </w:t>
      </w:r>
      <w:proofErr w:type="spellStart"/>
      <w:r w:rsidR="00B36FA7" w:rsidRPr="00B36FA7">
        <w:rPr>
          <w:sz w:val="26"/>
          <w:szCs w:val="26"/>
        </w:rPr>
        <w:t>Apple</w:t>
      </w:r>
      <w:proofErr w:type="spellEnd"/>
      <w:r w:rsidR="00B36FA7" w:rsidRPr="00B36FA7">
        <w:rPr>
          <w:sz w:val="26"/>
          <w:szCs w:val="26"/>
        </w:rPr>
        <w:t xml:space="preserve"> </w:t>
      </w:r>
      <w:proofErr w:type="spellStart"/>
      <w:r w:rsidR="00B36FA7" w:rsidRPr="00B36FA7">
        <w:rPr>
          <w:sz w:val="26"/>
          <w:szCs w:val="26"/>
        </w:rPr>
        <w:t>iPad</w:t>
      </w:r>
      <w:proofErr w:type="spellEnd"/>
      <w:r w:rsidR="00B36FA7" w:rsidRPr="00B36FA7">
        <w:rPr>
          <w:sz w:val="26"/>
          <w:szCs w:val="26"/>
        </w:rPr>
        <w:t xml:space="preserve"> </w:t>
      </w:r>
      <w:proofErr w:type="spellStart"/>
      <w:r w:rsidR="00B36FA7" w:rsidRPr="00B36FA7">
        <w:rPr>
          <w:sz w:val="26"/>
          <w:szCs w:val="26"/>
        </w:rPr>
        <w:t>Pro</w:t>
      </w:r>
      <w:proofErr w:type="spellEnd"/>
      <w:r w:rsidR="00B36FA7" w:rsidRPr="00B36FA7">
        <w:rPr>
          <w:sz w:val="26"/>
          <w:szCs w:val="26"/>
        </w:rPr>
        <w:t xml:space="preserve"> 12,9 (2020) </w:t>
      </w:r>
      <w:proofErr w:type="spellStart"/>
      <w:r w:rsidR="00B36FA7" w:rsidRPr="00B36FA7">
        <w:rPr>
          <w:sz w:val="26"/>
          <w:szCs w:val="26"/>
        </w:rPr>
        <w:t>Wi-Fi</w:t>
      </w:r>
      <w:proofErr w:type="spellEnd"/>
      <w:r w:rsidR="00B36FA7" w:rsidRPr="00B36FA7">
        <w:rPr>
          <w:sz w:val="26"/>
          <w:szCs w:val="26"/>
        </w:rPr>
        <w:t xml:space="preserve"> 512 </w:t>
      </w:r>
      <w:proofErr w:type="spellStart"/>
      <w:r w:rsidR="00B36FA7" w:rsidRPr="00B36FA7">
        <w:rPr>
          <w:sz w:val="26"/>
          <w:szCs w:val="26"/>
        </w:rPr>
        <w:t>Гб</w:t>
      </w:r>
      <w:proofErr w:type="spellEnd"/>
      <w:r w:rsidR="00B36FA7" w:rsidRPr="00B36FA7">
        <w:rPr>
          <w:sz w:val="26"/>
          <w:szCs w:val="26"/>
        </w:rPr>
        <w:t xml:space="preserve"> – 2 од., ноутбук </w:t>
      </w:r>
      <w:proofErr w:type="spellStart"/>
      <w:r w:rsidR="00B36FA7" w:rsidRPr="00B36FA7">
        <w:rPr>
          <w:sz w:val="26"/>
          <w:szCs w:val="26"/>
        </w:rPr>
        <w:t>Apple</w:t>
      </w:r>
      <w:proofErr w:type="spellEnd"/>
      <w:r w:rsidR="00B36FA7" w:rsidRPr="00B36FA7">
        <w:rPr>
          <w:sz w:val="26"/>
          <w:szCs w:val="26"/>
        </w:rPr>
        <w:t xml:space="preserve"> </w:t>
      </w:r>
      <w:proofErr w:type="spellStart"/>
      <w:r w:rsidR="00B36FA7" w:rsidRPr="00B36FA7">
        <w:rPr>
          <w:sz w:val="26"/>
          <w:szCs w:val="26"/>
        </w:rPr>
        <w:t>MacBook</w:t>
      </w:r>
      <w:proofErr w:type="spellEnd"/>
      <w:r w:rsidR="00B36FA7" w:rsidRPr="00B36FA7">
        <w:rPr>
          <w:sz w:val="26"/>
          <w:szCs w:val="26"/>
        </w:rPr>
        <w:t xml:space="preserve"> </w:t>
      </w:r>
      <w:proofErr w:type="spellStart"/>
      <w:r w:rsidR="00B36FA7" w:rsidRPr="00B36FA7">
        <w:rPr>
          <w:sz w:val="26"/>
          <w:szCs w:val="26"/>
        </w:rPr>
        <w:t>Air</w:t>
      </w:r>
      <w:proofErr w:type="spellEnd"/>
      <w:r w:rsidR="00B36FA7" w:rsidRPr="00B36FA7">
        <w:rPr>
          <w:sz w:val="26"/>
          <w:szCs w:val="26"/>
        </w:rPr>
        <w:t xml:space="preserve"> 13" M1 256 </w:t>
      </w:r>
      <w:proofErr w:type="spellStart"/>
      <w:r w:rsidR="00B36FA7" w:rsidRPr="00B36FA7">
        <w:rPr>
          <w:sz w:val="26"/>
          <w:szCs w:val="26"/>
        </w:rPr>
        <w:t>Гб</w:t>
      </w:r>
      <w:proofErr w:type="spellEnd"/>
      <w:r w:rsidR="00B36FA7" w:rsidRPr="00B36FA7">
        <w:rPr>
          <w:sz w:val="26"/>
          <w:szCs w:val="26"/>
        </w:rPr>
        <w:t xml:space="preserve"> 2020 – 2 од., ноутбук </w:t>
      </w:r>
      <w:proofErr w:type="spellStart"/>
      <w:r w:rsidR="00B36FA7" w:rsidRPr="00B36FA7">
        <w:rPr>
          <w:sz w:val="26"/>
          <w:szCs w:val="26"/>
        </w:rPr>
        <w:t>Apple</w:t>
      </w:r>
      <w:proofErr w:type="spellEnd"/>
      <w:r w:rsidR="00B36FA7" w:rsidRPr="00B36FA7">
        <w:rPr>
          <w:sz w:val="26"/>
          <w:szCs w:val="26"/>
        </w:rPr>
        <w:t xml:space="preserve"> </w:t>
      </w:r>
      <w:proofErr w:type="spellStart"/>
      <w:r w:rsidR="00B36FA7" w:rsidRPr="00B36FA7">
        <w:rPr>
          <w:sz w:val="26"/>
          <w:szCs w:val="26"/>
        </w:rPr>
        <w:t>MacBook</w:t>
      </w:r>
      <w:proofErr w:type="spellEnd"/>
      <w:r w:rsidR="00B36FA7" w:rsidRPr="00B36FA7">
        <w:rPr>
          <w:sz w:val="26"/>
          <w:szCs w:val="26"/>
        </w:rPr>
        <w:t xml:space="preserve"> </w:t>
      </w:r>
      <w:proofErr w:type="spellStart"/>
      <w:r w:rsidR="00B36FA7" w:rsidRPr="00B36FA7">
        <w:rPr>
          <w:sz w:val="26"/>
          <w:szCs w:val="26"/>
        </w:rPr>
        <w:t>Pro</w:t>
      </w:r>
      <w:proofErr w:type="spellEnd"/>
      <w:r w:rsidR="00B36FA7" w:rsidRPr="00B36FA7">
        <w:rPr>
          <w:sz w:val="26"/>
          <w:szCs w:val="26"/>
        </w:rPr>
        <w:t xml:space="preserve"> 13" M1 256 </w:t>
      </w:r>
      <w:proofErr w:type="spellStart"/>
      <w:r w:rsidR="00B36FA7" w:rsidRPr="00B36FA7">
        <w:rPr>
          <w:sz w:val="26"/>
          <w:szCs w:val="26"/>
        </w:rPr>
        <w:t>Гб</w:t>
      </w:r>
      <w:proofErr w:type="spellEnd"/>
      <w:r w:rsidR="00B36FA7" w:rsidRPr="00B36FA7">
        <w:rPr>
          <w:sz w:val="26"/>
          <w:szCs w:val="26"/>
        </w:rPr>
        <w:t xml:space="preserve"> 2020 – 2 од., багатофункціональний пристрій </w:t>
      </w:r>
      <w:proofErr w:type="spellStart"/>
      <w:r w:rsidR="00B36FA7" w:rsidRPr="00B36FA7">
        <w:rPr>
          <w:sz w:val="26"/>
          <w:szCs w:val="26"/>
        </w:rPr>
        <w:t>Canon</w:t>
      </w:r>
      <w:proofErr w:type="spellEnd"/>
      <w:r w:rsidR="00B36FA7" w:rsidRPr="00B36FA7">
        <w:rPr>
          <w:sz w:val="26"/>
          <w:szCs w:val="26"/>
        </w:rPr>
        <w:t xml:space="preserve"> MF237w – 7 од., принтер лазерний </w:t>
      </w:r>
      <w:proofErr w:type="spellStart"/>
      <w:r w:rsidR="00B36FA7" w:rsidRPr="00B36FA7">
        <w:rPr>
          <w:sz w:val="26"/>
          <w:szCs w:val="26"/>
        </w:rPr>
        <w:t>Canon</w:t>
      </w:r>
      <w:proofErr w:type="spellEnd"/>
      <w:r w:rsidR="00B36FA7" w:rsidRPr="00B36FA7">
        <w:rPr>
          <w:sz w:val="26"/>
          <w:szCs w:val="26"/>
        </w:rPr>
        <w:t xml:space="preserve"> LBP6030B – 9 од., мережевий накопичувач </w:t>
      </w:r>
      <w:proofErr w:type="spellStart"/>
      <w:r w:rsidR="00B36FA7" w:rsidRPr="00B36FA7">
        <w:rPr>
          <w:sz w:val="26"/>
          <w:szCs w:val="26"/>
        </w:rPr>
        <w:t>Asustor</w:t>
      </w:r>
      <w:proofErr w:type="spellEnd"/>
      <w:r w:rsidR="00B36FA7" w:rsidRPr="00B36FA7">
        <w:rPr>
          <w:sz w:val="26"/>
          <w:szCs w:val="26"/>
        </w:rPr>
        <w:t xml:space="preserve"> – 1 од., внутрішній жорсткий диск 12 TБ для NAS – 4 од., зовнішній жорсткий диск 2 TБ – 5 од., зовнішній жорсткий диск 1 TБ – 5 од., зовнішній жорсткий диск 10 TБ – 1 од., </w:t>
      </w:r>
      <w:proofErr w:type="spellStart"/>
      <w:r w:rsidR="00B36FA7" w:rsidRPr="00B36FA7">
        <w:rPr>
          <w:sz w:val="26"/>
          <w:szCs w:val="26"/>
        </w:rPr>
        <w:t>квадрокоптер</w:t>
      </w:r>
      <w:proofErr w:type="spellEnd"/>
      <w:r w:rsidR="00B36FA7" w:rsidRPr="00B36FA7">
        <w:rPr>
          <w:sz w:val="26"/>
          <w:szCs w:val="26"/>
        </w:rPr>
        <w:t xml:space="preserve"> DJI </w:t>
      </w:r>
      <w:proofErr w:type="spellStart"/>
      <w:r w:rsidR="00B36FA7" w:rsidRPr="00B36FA7">
        <w:rPr>
          <w:sz w:val="26"/>
          <w:szCs w:val="26"/>
        </w:rPr>
        <w:t>Mavic</w:t>
      </w:r>
      <w:proofErr w:type="spellEnd"/>
      <w:r w:rsidR="00B36FA7" w:rsidRPr="00B36FA7">
        <w:rPr>
          <w:sz w:val="26"/>
          <w:szCs w:val="26"/>
        </w:rPr>
        <w:t xml:space="preserve"> 2 </w:t>
      </w:r>
      <w:proofErr w:type="spellStart"/>
      <w:r w:rsidR="00B36FA7" w:rsidRPr="00B36FA7">
        <w:rPr>
          <w:sz w:val="26"/>
          <w:szCs w:val="26"/>
        </w:rPr>
        <w:t>Zoom</w:t>
      </w:r>
      <w:proofErr w:type="spellEnd"/>
      <w:r w:rsidR="00B36FA7" w:rsidRPr="00B36FA7">
        <w:rPr>
          <w:sz w:val="26"/>
          <w:szCs w:val="26"/>
        </w:rPr>
        <w:t xml:space="preserve"> з комплектом аксесуарів DJI </w:t>
      </w:r>
      <w:proofErr w:type="spellStart"/>
      <w:r w:rsidR="00B36FA7" w:rsidRPr="00B36FA7">
        <w:rPr>
          <w:sz w:val="26"/>
          <w:szCs w:val="26"/>
        </w:rPr>
        <w:t>Mavic</w:t>
      </w:r>
      <w:proofErr w:type="spellEnd"/>
      <w:r w:rsidR="00B36FA7" w:rsidRPr="00B36FA7">
        <w:rPr>
          <w:sz w:val="26"/>
          <w:szCs w:val="26"/>
        </w:rPr>
        <w:t xml:space="preserve"> 2 </w:t>
      </w:r>
      <w:proofErr w:type="spellStart"/>
      <w:r w:rsidR="00B36FA7" w:rsidRPr="00B36FA7">
        <w:rPr>
          <w:sz w:val="26"/>
          <w:szCs w:val="26"/>
        </w:rPr>
        <w:t>Fly</w:t>
      </w:r>
      <w:proofErr w:type="spellEnd"/>
      <w:r w:rsidR="00B36FA7" w:rsidRPr="00B36FA7">
        <w:rPr>
          <w:sz w:val="26"/>
          <w:szCs w:val="26"/>
        </w:rPr>
        <w:t xml:space="preserve"> </w:t>
      </w:r>
      <w:proofErr w:type="spellStart"/>
      <w:r w:rsidR="00B36FA7" w:rsidRPr="00B36FA7">
        <w:rPr>
          <w:sz w:val="26"/>
          <w:szCs w:val="26"/>
        </w:rPr>
        <w:t>More</w:t>
      </w:r>
      <w:proofErr w:type="spellEnd"/>
      <w:r w:rsidR="00B36FA7" w:rsidRPr="00B36FA7">
        <w:rPr>
          <w:sz w:val="26"/>
          <w:szCs w:val="26"/>
        </w:rPr>
        <w:t xml:space="preserve"> </w:t>
      </w:r>
      <w:proofErr w:type="spellStart"/>
      <w:r w:rsidR="00B36FA7" w:rsidRPr="00B36FA7">
        <w:rPr>
          <w:sz w:val="26"/>
          <w:szCs w:val="26"/>
        </w:rPr>
        <w:t>Kit</w:t>
      </w:r>
      <w:proofErr w:type="spellEnd"/>
      <w:r w:rsidR="00B36FA7" w:rsidRPr="00B36FA7">
        <w:rPr>
          <w:sz w:val="26"/>
          <w:szCs w:val="26"/>
        </w:rPr>
        <w:t xml:space="preserve"> – 1 од., цифровий фотоапарат </w:t>
      </w:r>
      <w:proofErr w:type="spellStart"/>
      <w:r w:rsidR="00B36FA7" w:rsidRPr="00B36FA7">
        <w:rPr>
          <w:sz w:val="26"/>
          <w:szCs w:val="26"/>
        </w:rPr>
        <w:t>Nikon</w:t>
      </w:r>
      <w:proofErr w:type="spellEnd"/>
      <w:r w:rsidR="00B36FA7" w:rsidRPr="00B36FA7">
        <w:rPr>
          <w:sz w:val="26"/>
          <w:szCs w:val="26"/>
        </w:rPr>
        <w:t xml:space="preserve"> </w:t>
      </w:r>
      <w:proofErr w:type="spellStart"/>
      <w:r w:rsidR="00B36FA7" w:rsidRPr="00B36FA7">
        <w:rPr>
          <w:sz w:val="26"/>
          <w:szCs w:val="26"/>
        </w:rPr>
        <w:t>Coolpix</w:t>
      </w:r>
      <w:proofErr w:type="spellEnd"/>
      <w:r w:rsidR="00B36FA7" w:rsidRPr="00B36FA7">
        <w:rPr>
          <w:sz w:val="26"/>
          <w:szCs w:val="26"/>
        </w:rPr>
        <w:t xml:space="preserve"> Р950 – 1 од.)</w:t>
      </w:r>
      <w:r w:rsidRPr="00642932">
        <w:rPr>
          <w:sz w:val="26"/>
          <w:szCs w:val="26"/>
        </w:rPr>
        <w:t xml:space="preserve">, визначена необхідністю моніторингу та реагування на </w:t>
      </w:r>
      <w:proofErr w:type="spellStart"/>
      <w:r w:rsidRPr="00642932">
        <w:rPr>
          <w:sz w:val="26"/>
          <w:szCs w:val="26"/>
        </w:rPr>
        <w:t>кіберзагрози</w:t>
      </w:r>
      <w:proofErr w:type="spellEnd"/>
      <w:r w:rsidRPr="00642932">
        <w:rPr>
          <w:sz w:val="26"/>
          <w:szCs w:val="26"/>
        </w:rPr>
        <w:t xml:space="preserve">, </w:t>
      </w:r>
      <w:proofErr w:type="spellStart"/>
      <w:r w:rsidRPr="00642932">
        <w:rPr>
          <w:sz w:val="26"/>
          <w:szCs w:val="26"/>
        </w:rPr>
        <w:t>кіберінциденти</w:t>
      </w:r>
      <w:proofErr w:type="spellEnd"/>
      <w:r w:rsidRPr="00642932">
        <w:rPr>
          <w:sz w:val="26"/>
          <w:szCs w:val="26"/>
        </w:rPr>
        <w:t xml:space="preserve"> та кібератаки, </w:t>
      </w:r>
      <w:r w:rsidRPr="00642932">
        <w:rPr>
          <w:sz w:val="26"/>
          <w:szCs w:val="26"/>
        </w:rPr>
        <w:lastRenderedPageBreak/>
        <w:t>документування та мінімізації ризиків несанкціонованого втручання в роботу автоматизованих систем та комп’ютерних мереж об’єктів державного значення та об’єктів критичної інфраструктури.</w:t>
      </w:r>
    </w:p>
    <w:p w:rsidR="00A93307" w:rsidRDefault="00FC6B2C" w:rsidP="00C27595">
      <w:pPr>
        <w:jc w:val="both"/>
        <w:rPr>
          <w:sz w:val="20"/>
          <w:szCs w:val="20"/>
        </w:rPr>
      </w:pPr>
      <w:r w:rsidRPr="00C27595">
        <w:rPr>
          <w:b/>
          <w:sz w:val="20"/>
          <w:szCs w:val="20"/>
        </w:rPr>
        <w:t xml:space="preserve">Технічні характеристики </w:t>
      </w:r>
      <w:r w:rsidRPr="00C27595">
        <w:rPr>
          <w:b/>
          <w:spacing w:val="-4"/>
          <w:sz w:val="20"/>
          <w:szCs w:val="20"/>
        </w:rPr>
        <w:t xml:space="preserve">для </w:t>
      </w:r>
      <w:r w:rsidR="00C27595" w:rsidRPr="00373CEA">
        <w:rPr>
          <w:b/>
          <w:spacing w:val="-4"/>
          <w:sz w:val="20"/>
          <w:szCs w:val="20"/>
        </w:rPr>
        <w:t xml:space="preserve"> </w:t>
      </w:r>
      <w:r w:rsidR="00C27595" w:rsidRPr="00C27595">
        <w:rPr>
          <w:b/>
          <w:sz w:val="20"/>
          <w:szCs w:val="20"/>
        </w:rPr>
        <w:t>комп’ютер</w:t>
      </w:r>
      <w:r w:rsidR="00C27595">
        <w:rPr>
          <w:b/>
          <w:sz w:val="20"/>
          <w:szCs w:val="20"/>
        </w:rPr>
        <w:t>а</w:t>
      </w:r>
      <w:r w:rsidR="00C27595" w:rsidRPr="00C27595">
        <w:rPr>
          <w:b/>
          <w:sz w:val="20"/>
          <w:szCs w:val="20"/>
        </w:rPr>
        <w:t xml:space="preserve"> на базі процесора </w:t>
      </w:r>
      <w:proofErr w:type="spellStart"/>
      <w:r w:rsidR="00C27595" w:rsidRPr="00C27595">
        <w:rPr>
          <w:b/>
          <w:sz w:val="20"/>
          <w:szCs w:val="20"/>
        </w:rPr>
        <w:t>Іntel</w:t>
      </w:r>
      <w:proofErr w:type="spellEnd"/>
      <w:r w:rsidR="00C27595" w:rsidRPr="00C27595">
        <w:rPr>
          <w:b/>
          <w:sz w:val="20"/>
          <w:szCs w:val="20"/>
        </w:rPr>
        <w:t xml:space="preserve"> </w:t>
      </w:r>
      <w:proofErr w:type="spellStart"/>
      <w:r w:rsidR="00C27595" w:rsidRPr="00C27595">
        <w:rPr>
          <w:b/>
          <w:sz w:val="20"/>
          <w:szCs w:val="20"/>
        </w:rPr>
        <w:t>Core</w:t>
      </w:r>
      <w:proofErr w:type="spellEnd"/>
      <w:r w:rsidR="00C27595" w:rsidRPr="00C27595">
        <w:rPr>
          <w:b/>
          <w:sz w:val="20"/>
          <w:szCs w:val="20"/>
        </w:rPr>
        <w:t xml:space="preserve"> i5 10400, ОЗУ 8 ГБ, ЖМД 1 TБ</w:t>
      </w:r>
      <w:r w:rsidR="00C27595">
        <w:rPr>
          <w:b/>
          <w:sz w:val="20"/>
          <w:szCs w:val="20"/>
        </w:rPr>
        <w:t>:</w:t>
      </w:r>
      <w:r w:rsidR="00C27595" w:rsidRPr="00C27595">
        <w:rPr>
          <w:b/>
          <w:sz w:val="20"/>
          <w:szCs w:val="20"/>
        </w:rPr>
        <w:t xml:space="preserve"> </w:t>
      </w:r>
      <w:r w:rsidR="00C27595" w:rsidRPr="00C27595">
        <w:rPr>
          <w:sz w:val="20"/>
          <w:szCs w:val="20"/>
        </w:rPr>
        <w:t xml:space="preserve">тип </w:t>
      </w:r>
      <w:r w:rsidR="00C27595">
        <w:rPr>
          <w:spacing w:val="-4"/>
          <w:sz w:val="20"/>
          <w:szCs w:val="20"/>
        </w:rPr>
        <w:t>с</w:t>
      </w:r>
      <w:r w:rsidR="00C27595" w:rsidRPr="00C27595">
        <w:rPr>
          <w:spacing w:val="-4"/>
          <w:sz w:val="20"/>
          <w:szCs w:val="20"/>
        </w:rPr>
        <w:t>таціонарний</w:t>
      </w:r>
      <w:r w:rsidR="00C27595">
        <w:rPr>
          <w:spacing w:val="-4"/>
          <w:sz w:val="20"/>
          <w:szCs w:val="20"/>
        </w:rPr>
        <w:t>, т</w:t>
      </w:r>
      <w:r w:rsidR="00C27595" w:rsidRPr="00C27595">
        <w:rPr>
          <w:sz w:val="20"/>
          <w:szCs w:val="20"/>
        </w:rPr>
        <w:t>ип процесора</w:t>
      </w:r>
      <w:r w:rsidR="00C27595">
        <w:rPr>
          <w:sz w:val="20"/>
          <w:szCs w:val="20"/>
        </w:rPr>
        <w:t xml:space="preserve"> </w:t>
      </w:r>
      <w:r w:rsidR="00C27595" w:rsidRPr="00C27595">
        <w:rPr>
          <w:sz w:val="20"/>
          <w:szCs w:val="20"/>
        </w:rPr>
        <w:t xml:space="preserve"> </w:t>
      </w:r>
      <w:proofErr w:type="spellStart"/>
      <w:r w:rsidR="00C27595" w:rsidRPr="00C27595">
        <w:rPr>
          <w:sz w:val="20"/>
          <w:szCs w:val="20"/>
        </w:rPr>
        <w:t>Intel</w:t>
      </w:r>
      <w:proofErr w:type="spellEnd"/>
      <w:r w:rsidR="00C27595" w:rsidRPr="00C27595">
        <w:rPr>
          <w:sz w:val="20"/>
          <w:szCs w:val="20"/>
        </w:rPr>
        <w:t xml:space="preserve"> </w:t>
      </w:r>
      <w:proofErr w:type="spellStart"/>
      <w:r w:rsidR="00C27595" w:rsidRPr="00C27595">
        <w:rPr>
          <w:sz w:val="20"/>
          <w:szCs w:val="20"/>
        </w:rPr>
        <w:t>Core</w:t>
      </w:r>
      <w:proofErr w:type="spellEnd"/>
      <w:r w:rsidR="00C27595" w:rsidRPr="00C27595">
        <w:rPr>
          <w:sz w:val="20"/>
          <w:szCs w:val="20"/>
        </w:rPr>
        <w:t xml:space="preserve"> і510400</w:t>
      </w:r>
      <w:r w:rsidR="00C27595">
        <w:rPr>
          <w:sz w:val="20"/>
          <w:szCs w:val="20"/>
        </w:rPr>
        <w:t>, м</w:t>
      </w:r>
      <w:r w:rsidR="00C27595" w:rsidRPr="00C27595">
        <w:rPr>
          <w:sz w:val="20"/>
          <w:szCs w:val="20"/>
        </w:rPr>
        <w:t>атеринська плата</w:t>
      </w:r>
      <w:r w:rsidR="00C27595">
        <w:rPr>
          <w:sz w:val="20"/>
          <w:szCs w:val="20"/>
        </w:rPr>
        <w:t xml:space="preserve"> </w:t>
      </w:r>
      <w:proofErr w:type="spellStart"/>
      <w:r w:rsidR="00C27595" w:rsidRPr="00C27595">
        <w:rPr>
          <w:sz w:val="20"/>
          <w:szCs w:val="20"/>
        </w:rPr>
        <w:t>Asus</w:t>
      </w:r>
      <w:proofErr w:type="spellEnd"/>
      <w:r w:rsidR="00C27595" w:rsidRPr="00C27595">
        <w:rPr>
          <w:sz w:val="20"/>
          <w:szCs w:val="20"/>
        </w:rPr>
        <w:t xml:space="preserve"> </w:t>
      </w:r>
      <w:proofErr w:type="spellStart"/>
      <w:r w:rsidR="00C27595" w:rsidRPr="00C27595">
        <w:rPr>
          <w:sz w:val="20"/>
          <w:szCs w:val="20"/>
        </w:rPr>
        <w:t>Prime</w:t>
      </w:r>
      <w:proofErr w:type="spellEnd"/>
      <w:r w:rsidR="00C27595">
        <w:rPr>
          <w:sz w:val="20"/>
          <w:szCs w:val="20"/>
        </w:rPr>
        <w:t>, о</w:t>
      </w:r>
      <w:r w:rsidR="00C27595" w:rsidRPr="00C27595">
        <w:rPr>
          <w:sz w:val="20"/>
          <w:szCs w:val="20"/>
        </w:rPr>
        <w:t>перативна пам'ять</w:t>
      </w:r>
      <w:r w:rsidR="00C27595">
        <w:rPr>
          <w:sz w:val="20"/>
          <w:szCs w:val="20"/>
        </w:rPr>
        <w:t xml:space="preserve"> </w:t>
      </w:r>
      <w:r w:rsidR="00C27595" w:rsidRPr="00C27595">
        <w:rPr>
          <w:sz w:val="20"/>
          <w:szCs w:val="20"/>
        </w:rPr>
        <w:t xml:space="preserve">8 </w:t>
      </w:r>
      <w:proofErr w:type="spellStart"/>
      <w:r w:rsidR="00C27595" w:rsidRPr="00C27595">
        <w:rPr>
          <w:sz w:val="20"/>
          <w:szCs w:val="20"/>
        </w:rPr>
        <w:t>Гб</w:t>
      </w:r>
      <w:proofErr w:type="spellEnd"/>
      <w:r w:rsidR="00C27595">
        <w:rPr>
          <w:sz w:val="20"/>
          <w:szCs w:val="20"/>
        </w:rPr>
        <w:t>, п</w:t>
      </w:r>
      <w:r w:rsidR="00C27595" w:rsidRPr="00C27595">
        <w:rPr>
          <w:sz w:val="20"/>
          <w:szCs w:val="20"/>
        </w:rPr>
        <w:t>окоління та частота роботи ОЗУ</w:t>
      </w:r>
      <w:r w:rsidR="00C27595">
        <w:rPr>
          <w:sz w:val="20"/>
          <w:szCs w:val="20"/>
        </w:rPr>
        <w:t xml:space="preserve"> </w:t>
      </w:r>
      <w:r w:rsidR="00C27595" w:rsidRPr="00C27595">
        <w:rPr>
          <w:sz w:val="20"/>
          <w:szCs w:val="20"/>
        </w:rPr>
        <w:t xml:space="preserve">DDR4/2400 </w:t>
      </w:r>
      <w:proofErr w:type="spellStart"/>
      <w:r w:rsidR="00C27595" w:rsidRPr="00C27595">
        <w:rPr>
          <w:sz w:val="20"/>
          <w:szCs w:val="20"/>
        </w:rPr>
        <w:t>TimeElite</w:t>
      </w:r>
      <w:proofErr w:type="spellEnd"/>
      <w:r w:rsidR="00C27595">
        <w:rPr>
          <w:sz w:val="20"/>
          <w:szCs w:val="20"/>
        </w:rPr>
        <w:t>, н</w:t>
      </w:r>
      <w:r w:rsidR="00C27595" w:rsidRPr="00C27595">
        <w:rPr>
          <w:sz w:val="20"/>
          <w:szCs w:val="20"/>
        </w:rPr>
        <w:t>акопичувач</w:t>
      </w:r>
      <w:r w:rsidR="00C27595">
        <w:rPr>
          <w:sz w:val="20"/>
          <w:szCs w:val="20"/>
        </w:rPr>
        <w:t xml:space="preserve"> </w:t>
      </w:r>
      <w:r w:rsidR="00C27595" w:rsidRPr="00C27595">
        <w:rPr>
          <w:sz w:val="20"/>
          <w:szCs w:val="20"/>
        </w:rPr>
        <w:t>HDD</w:t>
      </w:r>
      <w:r w:rsidR="00C27595">
        <w:rPr>
          <w:sz w:val="20"/>
          <w:szCs w:val="20"/>
        </w:rPr>
        <w:t xml:space="preserve"> о</w:t>
      </w:r>
      <w:r w:rsidR="00C27595" w:rsidRPr="00C27595">
        <w:rPr>
          <w:sz w:val="20"/>
          <w:szCs w:val="20"/>
        </w:rPr>
        <w:t>б’єм</w:t>
      </w:r>
      <w:r w:rsidR="00C27595">
        <w:rPr>
          <w:sz w:val="20"/>
          <w:szCs w:val="20"/>
        </w:rPr>
        <w:t>ом</w:t>
      </w:r>
      <w:r w:rsidR="00C27595" w:rsidRPr="00C27595">
        <w:rPr>
          <w:sz w:val="20"/>
          <w:szCs w:val="20"/>
        </w:rPr>
        <w:t xml:space="preserve"> накопичувача</w:t>
      </w:r>
      <w:r w:rsidR="00C27595">
        <w:rPr>
          <w:sz w:val="20"/>
          <w:szCs w:val="20"/>
        </w:rPr>
        <w:t xml:space="preserve"> </w:t>
      </w:r>
      <w:r w:rsidR="00C27595" w:rsidRPr="00C27595">
        <w:rPr>
          <w:sz w:val="20"/>
          <w:szCs w:val="20"/>
        </w:rPr>
        <w:t xml:space="preserve">1 </w:t>
      </w:r>
      <w:proofErr w:type="spellStart"/>
      <w:r w:rsidR="00C27595" w:rsidRPr="00C27595">
        <w:rPr>
          <w:sz w:val="20"/>
          <w:szCs w:val="20"/>
        </w:rPr>
        <w:t>Тб</w:t>
      </w:r>
      <w:proofErr w:type="spellEnd"/>
      <w:r w:rsidR="00C27595">
        <w:rPr>
          <w:sz w:val="20"/>
          <w:szCs w:val="20"/>
        </w:rPr>
        <w:t>, о</w:t>
      </w:r>
      <w:r w:rsidR="00C27595" w:rsidRPr="00C27595">
        <w:rPr>
          <w:sz w:val="20"/>
          <w:szCs w:val="20"/>
        </w:rPr>
        <w:t xml:space="preserve">пераційна система </w:t>
      </w:r>
      <w:r w:rsidR="00C27595">
        <w:rPr>
          <w:sz w:val="20"/>
          <w:szCs w:val="20"/>
        </w:rPr>
        <w:t>– б</w:t>
      </w:r>
      <w:r w:rsidR="00C27595" w:rsidRPr="00C27595">
        <w:rPr>
          <w:sz w:val="20"/>
          <w:szCs w:val="20"/>
        </w:rPr>
        <w:t>ез ОС</w:t>
      </w:r>
      <w:r w:rsidR="00C27595">
        <w:rPr>
          <w:sz w:val="20"/>
          <w:szCs w:val="20"/>
        </w:rPr>
        <w:t>, г</w:t>
      </w:r>
      <w:r w:rsidR="00C27595" w:rsidRPr="00C27595">
        <w:rPr>
          <w:sz w:val="20"/>
          <w:szCs w:val="20"/>
        </w:rPr>
        <w:t>рафічний відеоадаптер</w:t>
      </w:r>
      <w:r w:rsidR="00C27595">
        <w:rPr>
          <w:sz w:val="20"/>
          <w:szCs w:val="20"/>
        </w:rPr>
        <w:t xml:space="preserve"> – і</w:t>
      </w:r>
      <w:r w:rsidR="00C27595" w:rsidRPr="00C27595">
        <w:rPr>
          <w:sz w:val="20"/>
          <w:szCs w:val="20"/>
        </w:rPr>
        <w:t>нтегрований</w:t>
      </w:r>
      <w:r w:rsidR="00C27595">
        <w:rPr>
          <w:sz w:val="20"/>
          <w:szCs w:val="20"/>
        </w:rPr>
        <w:t>,н</w:t>
      </w:r>
      <w:r w:rsidR="00C27595" w:rsidRPr="00C27595">
        <w:rPr>
          <w:sz w:val="20"/>
          <w:szCs w:val="20"/>
        </w:rPr>
        <w:t>аявність портів USB 3.2</w:t>
      </w:r>
      <w:r w:rsidR="00C27595">
        <w:rPr>
          <w:sz w:val="20"/>
          <w:szCs w:val="20"/>
        </w:rPr>
        <w:t xml:space="preserve"> – так, </w:t>
      </w:r>
      <w:proofErr w:type="spellStart"/>
      <w:r w:rsidR="00C27595">
        <w:rPr>
          <w:sz w:val="20"/>
          <w:szCs w:val="20"/>
        </w:rPr>
        <w:t>відеорозєми</w:t>
      </w:r>
      <w:proofErr w:type="spellEnd"/>
      <w:r w:rsidR="00C27595">
        <w:rPr>
          <w:sz w:val="20"/>
          <w:szCs w:val="20"/>
        </w:rPr>
        <w:t xml:space="preserve"> </w:t>
      </w:r>
      <w:r w:rsidR="00C27595" w:rsidRPr="00C27595">
        <w:rPr>
          <w:sz w:val="20"/>
          <w:szCs w:val="20"/>
        </w:rPr>
        <w:t xml:space="preserve">VGA та </w:t>
      </w:r>
      <w:proofErr w:type="spellStart"/>
      <w:r w:rsidR="00C27595" w:rsidRPr="00C27595">
        <w:rPr>
          <w:sz w:val="20"/>
          <w:szCs w:val="20"/>
        </w:rPr>
        <w:t>HDMI</w:t>
      </w:r>
      <w:r w:rsidR="00C27595">
        <w:rPr>
          <w:sz w:val="20"/>
          <w:szCs w:val="20"/>
        </w:rPr>
        <w:t>,н</w:t>
      </w:r>
      <w:r w:rsidR="00C27595" w:rsidRPr="00C27595">
        <w:rPr>
          <w:sz w:val="20"/>
          <w:szCs w:val="20"/>
        </w:rPr>
        <w:t>аявність</w:t>
      </w:r>
      <w:proofErr w:type="spellEnd"/>
      <w:r w:rsidR="00C27595" w:rsidRPr="00C27595">
        <w:rPr>
          <w:sz w:val="20"/>
          <w:szCs w:val="20"/>
        </w:rPr>
        <w:t xml:space="preserve"> мережевого підключення </w:t>
      </w:r>
      <w:r w:rsidR="00C27595">
        <w:rPr>
          <w:sz w:val="20"/>
          <w:szCs w:val="20"/>
        </w:rPr>
        <w:t xml:space="preserve"> </w:t>
      </w:r>
      <w:r w:rsidR="00C27595" w:rsidRPr="00C27595">
        <w:rPr>
          <w:sz w:val="20"/>
          <w:szCs w:val="20"/>
        </w:rPr>
        <w:t>RJ45</w:t>
      </w:r>
      <w:r w:rsidR="00C27595">
        <w:rPr>
          <w:sz w:val="20"/>
          <w:szCs w:val="20"/>
        </w:rPr>
        <w:t xml:space="preserve"> – так,  г</w:t>
      </w:r>
      <w:r w:rsidR="00C27595" w:rsidRPr="00C27595">
        <w:rPr>
          <w:sz w:val="20"/>
          <w:szCs w:val="20"/>
        </w:rPr>
        <w:t>арантія</w:t>
      </w:r>
      <w:r w:rsidR="00C27595">
        <w:rPr>
          <w:sz w:val="20"/>
          <w:szCs w:val="20"/>
        </w:rPr>
        <w:t xml:space="preserve"> </w:t>
      </w:r>
      <w:r w:rsidR="00C27595" w:rsidRPr="00C27595">
        <w:rPr>
          <w:sz w:val="20"/>
          <w:szCs w:val="20"/>
        </w:rPr>
        <w:t>12 місяців</w:t>
      </w:r>
      <w:r w:rsidR="00C27595">
        <w:rPr>
          <w:sz w:val="20"/>
          <w:szCs w:val="20"/>
        </w:rPr>
        <w:t>;</w:t>
      </w:r>
    </w:p>
    <w:p w:rsidR="00C27595" w:rsidRPr="00C73FB8" w:rsidRDefault="00C27595" w:rsidP="00262784">
      <w:pPr>
        <w:jc w:val="both"/>
        <w:rPr>
          <w:sz w:val="20"/>
          <w:szCs w:val="20"/>
          <w:lang w:val="ru-RU"/>
        </w:rPr>
      </w:pPr>
      <w:r w:rsidRPr="00C73FB8">
        <w:rPr>
          <w:b/>
          <w:sz w:val="20"/>
          <w:szCs w:val="20"/>
        </w:rPr>
        <w:t>Технічні характеристики для м</w:t>
      </w:r>
      <w:r w:rsidRPr="00C73FB8">
        <w:rPr>
          <w:b/>
          <w:bCs/>
          <w:sz w:val="20"/>
          <w:szCs w:val="20"/>
        </w:rPr>
        <w:t>онітора LG 24" IPS:</w:t>
      </w:r>
      <w:r w:rsidRPr="00C73FB8">
        <w:rPr>
          <w:sz w:val="20"/>
          <w:szCs w:val="20"/>
        </w:rPr>
        <w:t xml:space="preserve"> діагональ дисплея 23.8", максимальна роздільна здатність дисплея 1920 на 1080 пікселів, тип матриці IPS, контрастність дисплея 1000:1, відношення сторін 16:9, покриття</w:t>
      </w:r>
      <w:r w:rsidR="00C73FB8" w:rsidRPr="00C73FB8">
        <w:rPr>
          <w:sz w:val="20"/>
          <w:szCs w:val="20"/>
        </w:rPr>
        <w:t xml:space="preserve"> м</w:t>
      </w:r>
      <w:r w:rsidRPr="00C73FB8">
        <w:rPr>
          <w:sz w:val="20"/>
          <w:szCs w:val="20"/>
        </w:rPr>
        <w:t>атове</w:t>
      </w:r>
      <w:r w:rsidR="00C94C02" w:rsidRPr="00C73FB8">
        <w:rPr>
          <w:sz w:val="20"/>
          <w:szCs w:val="20"/>
        </w:rPr>
        <w:t>, м</w:t>
      </w:r>
      <w:r w:rsidRPr="00C73FB8">
        <w:rPr>
          <w:sz w:val="20"/>
          <w:szCs w:val="20"/>
        </w:rPr>
        <w:t>аксимальна кількість кольорів</w:t>
      </w:r>
      <w:r w:rsidR="00C94C02" w:rsidRPr="00C73FB8">
        <w:rPr>
          <w:sz w:val="20"/>
          <w:szCs w:val="20"/>
        </w:rPr>
        <w:t xml:space="preserve"> </w:t>
      </w:r>
      <w:r w:rsidRPr="00C73FB8">
        <w:rPr>
          <w:sz w:val="20"/>
          <w:szCs w:val="20"/>
        </w:rPr>
        <w:t>16.7 млн</w:t>
      </w:r>
      <w:r w:rsidR="00C94C02" w:rsidRPr="00C73FB8">
        <w:rPr>
          <w:sz w:val="20"/>
          <w:szCs w:val="20"/>
        </w:rPr>
        <w:t>, к</w:t>
      </w:r>
      <w:r w:rsidRPr="00C73FB8">
        <w:rPr>
          <w:sz w:val="20"/>
          <w:szCs w:val="20"/>
        </w:rPr>
        <w:t>олір</w:t>
      </w:r>
      <w:r w:rsidR="00C94C02" w:rsidRPr="00C73FB8">
        <w:rPr>
          <w:sz w:val="20"/>
          <w:szCs w:val="20"/>
        </w:rPr>
        <w:t xml:space="preserve"> чорний, с</w:t>
      </w:r>
      <w:r w:rsidRPr="00C73FB8">
        <w:rPr>
          <w:sz w:val="20"/>
          <w:szCs w:val="20"/>
        </w:rPr>
        <w:t>поживана потужність</w:t>
      </w:r>
      <w:r w:rsidR="00C94C02" w:rsidRPr="00C73FB8">
        <w:rPr>
          <w:sz w:val="20"/>
          <w:szCs w:val="20"/>
        </w:rPr>
        <w:t xml:space="preserve"> н</w:t>
      </w:r>
      <w:r w:rsidRPr="00C73FB8">
        <w:rPr>
          <w:sz w:val="20"/>
          <w:szCs w:val="20"/>
        </w:rPr>
        <w:t>апруга: 100~240 В</w:t>
      </w:r>
      <w:r w:rsidR="00C94C02" w:rsidRPr="00C73FB8">
        <w:rPr>
          <w:sz w:val="20"/>
          <w:szCs w:val="20"/>
        </w:rPr>
        <w:t>, г</w:t>
      </w:r>
      <w:r w:rsidRPr="00C73FB8">
        <w:rPr>
          <w:sz w:val="20"/>
          <w:szCs w:val="20"/>
        </w:rPr>
        <w:t>абарити монітора</w:t>
      </w:r>
      <w:r w:rsidR="00C94C02" w:rsidRPr="00C73FB8">
        <w:rPr>
          <w:sz w:val="20"/>
          <w:szCs w:val="20"/>
        </w:rPr>
        <w:t xml:space="preserve"> з</w:t>
      </w:r>
      <w:r w:rsidRPr="00C73FB8">
        <w:rPr>
          <w:sz w:val="20"/>
          <w:szCs w:val="20"/>
        </w:rPr>
        <w:t xml:space="preserve"> підставкою: 539.1 х 182 х 415.3 мм,</w:t>
      </w:r>
      <w:r w:rsidR="00C94C02" w:rsidRPr="00C73FB8">
        <w:rPr>
          <w:sz w:val="20"/>
          <w:szCs w:val="20"/>
        </w:rPr>
        <w:t xml:space="preserve"> б</w:t>
      </w:r>
      <w:r w:rsidRPr="00C73FB8">
        <w:rPr>
          <w:sz w:val="20"/>
          <w:szCs w:val="20"/>
        </w:rPr>
        <w:t>ез підставки: 539.1 х 66.5 х 321.5 мм,</w:t>
      </w:r>
      <w:r w:rsidR="00C94C02" w:rsidRPr="00C73FB8">
        <w:rPr>
          <w:sz w:val="20"/>
          <w:szCs w:val="20"/>
        </w:rPr>
        <w:t xml:space="preserve"> м</w:t>
      </w:r>
      <w:r w:rsidRPr="00C73FB8">
        <w:rPr>
          <w:sz w:val="20"/>
          <w:szCs w:val="20"/>
        </w:rPr>
        <w:t>аса</w:t>
      </w:r>
      <w:r w:rsidR="00C94C02" w:rsidRPr="00C73FB8">
        <w:rPr>
          <w:sz w:val="20"/>
          <w:szCs w:val="20"/>
        </w:rPr>
        <w:t xml:space="preserve"> з</w:t>
      </w:r>
      <w:r w:rsidRPr="00C73FB8">
        <w:rPr>
          <w:sz w:val="20"/>
          <w:szCs w:val="20"/>
        </w:rPr>
        <w:t xml:space="preserve"> підставкою 3.1 кг;</w:t>
      </w:r>
      <w:r w:rsidR="00C94C02" w:rsidRPr="00C73FB8">
        <w:rPr>
          <w:sz w:val="20"/>
          <w:szCs w:val="20"/>
        </w:rPr>
        <w:t xml:space="preserve"> без підставки 2.75 кг, к</w:t>
      </w:r>
      <w:r w:rsidRPr="00C73FB8">
        <w:rPr>
          <w:sz w:val="20"/>
          <w:szCs w:val="20"/>
        </w:rPr>
        <w:t>омплект постачання</w:t>
      </w:r>
      <w:r w:rsidR="00C94C02" w:rsidRPr="00C73FB8">
        <w:rPr>
          <w:sz w:val="20"/>
          <w:szCs w:val="20"/>
        </w:rPr>
        <w:t>: м</w:t>
      </w:r>
      <w:r w:rsidRPr="00C73FB8">
        <w:rPr>
          <w:sz w:val="20"/>
          <w:szCs w:val="20"/>
        </w:rPr>
        <w:t>онітор, кабель живлення, кабель HDMI, документація</w:t>
      </w:r>
      <w:r w:rsidR="00C94C02" w:rsidRPr="00C73FB8">
        <w:rPr>
          <w:sz w:val="20"/>
          <w:szCs w:val="20"/>
        </w:rPr>
        <w:t>; г</w:t>
      </w:r>
      <w:r w:rsidRPr="00C73FB8">
        <w:rPr>
          <w:sz w:val="20"/>
          <w:szCs w:val="20"/>
        </w:rPr>
        <w:t>арантія</w:t>
      </w:r>
      <w:r w:rsidR="00C94C02" w:rsidRPr="00C73FB8">
        <w:rPr>
          <w:sz w:val="20"/>
          <w:szCs w:val="20"/>
        </w:rPr>
        <w:t xml:space="preserve"> </w:t>
      </w:r>
      <w:r w:rsidRPr="00C73FB8">
        <w:rPr>
          <w:sz w:val="20"/>
          <w:szCs w:val="20"/>
        </w:rPr>
        <w:t>12 місяців</w:t>
      </w:r>
      <w:r w:rsidR="00C94C02" w:rsidRPr="00C73FB8">
        <w:rPr>
          <w:sz w:val="20"/>
          <w:szCs w:val="20"/>
        </w:rPr>
        <w:t>;</w:t>
      </w:r>
    </w:p>
    <w:p w:rsidR="00EC4B55" w:rsidRPr="00C73FB8" w:rsidRDefault="00262784" w:rsidP="00262784">
      <w:pPr>
        <w:jc w:val="both"/>
        <w:rPr>
          <w:sz w:val="20"/>
          <w:szCs w:val="20"/>
        </w:rPr>
      </w:pPr>
      <w:r w:rsidRPr="00C73FB8">
        <w:rPr>
          <w:b/>
          <w:sz w:val="20"/>
          <w:szCs w:val="20"/>
        </w:rPr>
        <w:t xml:space="preserve">Технічні характеристики для комп’ютера на базі процесора </w:t>
      </w:r>
      <w:proofErr w:type="spellStart"/>
      <w:r w:rsidRPr="00C73FB8">
        <w:rPr>
          <w:b/>
          <w:sz w:val="20"/>
          <w:szCs w:val="20"/>
        </w:rPr>
        <w:t>Intel</w:t>
      </w:r>
      <w:proofErr w:type="spellEnd"/>
      <w:r w:rsidRPr="00C73FB8">
        <w:rPr>
          <w:b/>
          <w:sz w:val="20"/>
          <w:szCs w:val="20"/>
        </w:rPr>
        <w:t xml:space="preserve"> </w:t>
      </w:r>
      <w:proofErr w:type="spellStart"/>
      <w:r w:rsidRPr="00C73FB8">
        <w:rPr>
          <w:b/>
          <w:sz w:val="20"/>
          <w:szCs w:val="20"/>
        </w:rPr>
        <w:t>Core</w:t>
      </w:r>
      <w:proofErr w:type="spellEnd"/>
      <w:r w:rsidRPr="00C73FB8">
        <w:rPr>
          <w:b/>
          <w:sz w:val="20"/>
          <w:szCs w:val="20"/>
        </w:rPr>
        <w:t xml:space="preserve"> i5 10400, ОЗУ 4 ГБ, ЖМД 1 TБ з оптичним мережевим адаптером SFP: </w:t>
      </w:r>
      <w:r w:rsidRPr="00C73FB8">
        <w:rPr>
          <w:sz w:val="20"/>
          <w:szCs w:val="20"/>
        </w:rPr>
        <w:t xml:space="preserve">тип: стаціонарний, тип процесора: </w:t>
      </w:r>
      <w:proofErr w:type="spellStart"/>
      <w:r w:rsidRPr="00C73FB8">
        <w:rPr>
          <w:sz w:val="20"/>
          <w:szCs w:val="20"/>
        </w:rPr>
        <w:t>Intel</w:t>
      </w:r>
      <w:proofErr w:type="spellEnd"/>
      <w:r w:rsidRPr="00C73FB8">
        <w:rPr>
          <w:sz w:val="20"/>
          <w:szCs w:val="20"/>
        </w:rPr>
        <w:t xml:space="preserve"> </w:t>
      </w:r>
      <w:proofErr w:type="spellStart"/>
      <w:r w:rsidRPr="00C73FB8">
        <w:rPr>
          <w:sz w:val="20"/>
          <w:szCs w:val="20"/>
        </w:rPr>
        <w:t>Core</w:t>
      </w:r>
      <w:proofErr w:type="spellEnd"/>
      <w:r w:rsidRPr="00C73FB8">
        <w:rPr>
          <w:sz w:val="20"/>
          <w:szCs w:val="20"/>
        </w:rPr>
        <w:t xml:space="preserve"> і5 10400, материнська плата: </w:t>
      </w:r>
      <w:proofErr w:type="spellStart"/>
      <w:r w:rsidRPr="00C73FB8">
        <w:rPr>
          <w:sz w:val="20"/>
          <w:szCs w:val="20"/>
        </w:rPr>
        <w:t>Asus</w:t>
      </w:r>
      <w:proofErr w:type="spellEnd"/>
      <w:r w:rsidRPr="00C73FB8">
        <w:rPr>
          <w:sz w:val="20"/>
          <w:szCs w:val="20"/>
        </w:rPr>
        <w:t xml:space="preserve"> </w:t>
      </w:r>
      <w:proofErr w:type="spellStart"/>
      <w:r w:rsidRPr="00C73FB8">
        <w:rPr>
          <w:sz w:val="20"/>
          <w:szCs w:val="20"/>
        </w:rPr>
        <w:t>Prime</w:t>
      </w:r>
      <w:proofErr w:type="spellEnd"/>
      <w:r w:rsidRPr="00C73FB8">
        <w:rPr>
          <w:sz w:val="20"/>
          <w:szCs w:val="20"/>
        </w:rPr>
        <w:t xml:space="preserve">, оперативна пам'ять: 4 </w:t>
      </w:r>
      <w:proofErr w:type="spellStart"/>
      <w:r w:rsidRPr="00C73FB8">
        <w:rPr>
          <w:sz w:val="20"/>
          <w:szCs w:val="20"/>
        </w:rPr>
        <w:t>Гб</w:t>
      </w:r>
      <w:proofErr w:type="spellEnd"/>
      <w:r w:rsidRPr="00C73FB8">
        <w:rPr>
          <w:sz w:val="20"/>
          <w:szCs w:val="20"/>
        </w:rPr>
        <w:t xml:space="preserve">, покоління та частота роботи ОЗУ: DDR4/2400 </w:t>
      </w:r>
      <w:proofErr w:type="spellStart"/>
      <w:r w:rsidRPr="00C73FB8">
        <w:rPr>
          <w:sz w:val="20"/>
          <w:szCs w:val="20"/>
        </w:rPr>
        <w:t>TimeElite</w:t>
      </w:r>
      <w:proofErr w:type="spellEnd"/>
      <w:r w:rsidRPr="00C73FB8">
        <w:rPr>
          <w:sz w:val="20"/>
          <w:szCs w:val="20"/>
        </w:rPr>
        <w:t xml:space="preserve">, накопичувач: HDD, об’єм накопичувача: 1 </w:t>
      </w:r>
      <w:proofErr w:type="spellStart"/>
      <w:r w:rsidRPr="00C73FB8">
        <w:rPr>
          <w:sz w:val="20"/>
          <w:szCs w:val="20"/>
        </w:rPr>
        <w:t>Тб</w:t>
      </w:r>
      <w:proofErr w:type="spellEnd"/>
      <w:r w:rsidRPr="00C73FB8">
        <w:rPr>
          <w:sz w:val="20"/>
          <w:szCs w:val="20"/>
        </w:rPr>
        <w:t xml:space="preserve">, операційна система: без ОС, графічний відеоадаптер: інтегрований, наявність портів USB 3.0: так, </w:t>
      </w:r>
      <w:proofErr w:type="spellStart"/>
      <w:r w:rsidRPr="00C73FB8">
        <w:rPr>
          <w:sz w:val="20"/>
          <w:szCs w:val="20"/>
        </w:rPr>
        <w:t>відеороз’єм</w:t>
      </w:r>
      <w:proofErr w:type="spellEnd"/>
      <w:r w:rsidRPr="00C73FB8">
        <w:rPr>
          <w:sz w:val="20"/>
          <w:szCs w:val="20"/>
        </w:rPr>
        <w:t>: VGA та HDMI, наявність мережевого підключення - RJ45, оптичний мережевий адаптер SFP+: так, гарантія 12 місяців;</w:t>
      </w:r>
    </w:p>
    <w:p w:rsidR="00262784" w:rsidRPr="00C73FB8" w:rsidRDefault="00262784" w:rsidP="00197D00">
      <w:pPr>
        <w:widowControl w:val="0"/>
        <w:tabs>
          <w:tab w:val="left" w:pos="479"/>
        </w:tabs>
        <w:jc w:val="both"/>
        <w:rPr>
          <w:color w:val="000000"/>
          <w:sz w:val="24"/>
          <w:szCs w:val="24"/>
        </w:rPr>
      </w:pPr>
      <w:r w:rsidRPr="00C73FB8">
        <w:rPr>
          <w:b/>
          <w:sz w:val="20"/>
          <w:szCs w:val="20"/>
        </w:rPr>
        <w:t>Технічні характеристики для</w:t>
      </w:r>
      <w:r w:rsidRPr="00C73FB8">
        <w:t xml:space="preserve"> </w:t>
      </w:r>
      <w:r w:rsidRPr="00C73FB8">
        <w:rPr>
          <w:b/>
          <w:sz w:val="20"/>
          <w:szCs w:val="20"/>
        </w:rPr>
        <w:t>монітора LG 22" IPS:</w:t>
      </w:r>
      <w:r w:rsidR="004E0742" w:rsidRPr="00C73FB8">
        <w:rPr>
          <w:b/>
          <w:sz w:val="20"/>
          <w:szCs w:val="20"/>
        </w:rPr>
        <w:t xml:space="preserve"> </w:t>
      </w:r>
      <w:r w:rsidR="004E0742" w:rsidRPr="00C73FB8">
        <w:rPr>
          <w:sz w:val="20"/>
          <w:szCs w:val="20"/>
        </w:rPr>
        <w:t>діагональ дисплея: 21,5", максимальна роздільна здатність дисплея: 1920 на 1080 пікселів, тип матриці: IPS, контрастність дисплея - 1000:1, відношення сторін: 16:9, покриття: матове, максимальна кількість кольорів: 16.7 млн, колір: чорний, споживана потужність - напруга: 100~240 В, габарити монітора: габарити з підставкою: 509.6 x 181.9 x 395.8 мм/габарити без підставки: 509.6 x 38.5 x 305.7 мм, маса: з підставкою 2.8 кг/без підставки 2.5 кг., комплект постачання:монітор, кабель живлення, кабель HDMI, документація, гарантія: 12 місяців;</w:t>
      </w:r>
    </w:p>
    <w:p w:rsidR="00262784" w:rsidRPr="00C73FB8" w:rsidRDefault="004E0742" w:rsidP="004E0742">
      <w:pPr>
        <w:jc w:val="both"/>
        <w:rPr>
          <w:sz w:val="20"/>
          <w:szCs w:val="20"/>
        </w:rPr>
      </w:pPr>
      <w:r w:rsidRPr="00C73FB8">
        <w:rPr>
          <w:b/>
          <w:sz w:val="20"/>
          <w:szCs w:val="20"/>
        </w:rPr>
        <w:t>Технічні характеристики для</w:t>
      </w:r>
      <w:r w:rsidRPr="00C73FB8">
        <w:t xml:space="preserve"> </w:t>
      </w:r>
      <w:r w:rsidRPr="00C73FB8">
        <w:rPr>
          <w:b/>
          <w:sz w:val="20"/>
          <w:szCs w:val="20"/>
        </w:rPr>
        <w:t xml:space="preserve">комп’ютера на базі процесора </w:t>
      </w:r>
      <w:proofErr w:type="spellStart"/>
      <w:r w:rsidRPr="00C73FB8">
        <w:rPr>
          <w:b/>
          <w:sz w:val="20"/>
          <w:szCs w:val="20"/>
        </w:rPr>
        <w:t>Rizen</w:t>
      </w:r>
      <w:proofErr w:type="spellEnd"/>
      <w:r w:rsidRPr="00C73FB8">
        <w:rPr>
          <w:b/>
          <w:sz w:val="20"/>
          <w:szCs w:val="20"/>
        </w:rPr>
        <w:t xml:space="preserve"> 9, ОЗУ 64 ГБ, ЖМД SSD 2 ТБ, </w:t>
      </w:r>
      <w:proofErr w:type="spellStart"/>
      <w:r w:rsidRPr="00C73FB8">
        <w:rPr>
          <w:b/>
          <w:sz w:val="20"/>
          <w:szCs w:val="20"/>
        </w:rPr>
        <w:t>відеокарта</w:t>
      </w:r>
      <w:proofErr w:type="spellEnd"/>
      <w:r w:rsidRPr="00C73FB8">
        <w:rPr>
          <w:b/>
          <w:sz w:val="20"/>
          <w:szCs w:val="20"/>
        </w:rPr>
        <w:t xml:space="preserve"> </w:t>
      </w:r>
      <w:proofErr w:type="spellStart"/>
      <w:r w:rsidRPr="00C73FB8">
        <w:rPr>
          <w:b/>
          <w:sz w:val="20"/>
          <w:szCs w:val="20"/>
        </w:rPr>
        <w:t>nVidia</w:t>
      </w:r>
      <w:proofErr w:type="spellEnd"/>
      <w:r w:rsidRPr="00C73FB8">
        <w:rPr>
          <w:b/>
          <w:sz w:val="20"/>
          <w:szCs w:val="20"/>
        </w:rPr>
        <w:t xml:space="preserve"> </w:t>
      </w:r>
      <w:proofErr w:type="spellStart"/>
      <w:r w:rsidRPr="00C73FB8">
        <w:rPr>
          <w:b/>
          <w:sz w:val="20"/>
          <w:szCs w:val="20"/>
        </w:rPr>
        <w:t>GeForce</w:t>
      </w:r>
      <w:proofErr w:type="spellEnd"/>
      <w:r w:rsidRPr="00C73FB8">
        <w:rPr>
          <w:b/>
          <w:sz w:val="20"/>
          <w:szCs w:val="20"/>
        </w:rPr>
        <w:t xml:space="preserve"> 8 ГБ, з оптичним мережевим адаптером SFP: </w:t>
      </w:r>
      <w:r w:rsidRPr="00C73FB8">
        <w:rPr>
          <w:sz w:val="20"/>
          <w:szCs w:val="20"/>
        </w:rPr>
        <w:t>тип: стаціонарний, клас: робоча станція, тип процесора</w:t>
      </w:r>
      <w:r w:rsidRPr="00C73FB8">
        <w:rPr>
          <w:bCs/>
          <w:sz w:val="20"/>
          <w:szCs w:val="20"/>
        </w:rPr>
        <w:t xml:space="preserve">: </w:t>
      </w:r>
      <w:proofErr w:type="spellStart"/>
      <w:r w:rsidRPr="00C73FB8">
        <w:rPr>
          <w:bCs/>
          <w:sz w:val="20"/>
          <w:szCs w:val="20"/>
        </w:rPr>
        <w:t>Rizen</w:t>
      </w:r>
      <w:proofErr w:type="spellEnd"/>
      <w:r w:rsidRPr="00C73FB8">
        <w:rPr>
          <w:b/>
          <w:bCs/>
          <w:sz w:val="20"/>
          <w:szCs w:val="20"/>
        </w:rPr>
        <w:t xml:space="preserve"> </w:t>
      </w:r>
      <w:r w:rsidRPr="00C73FB8">
        <w:rPr>
          <w:sz w:val="20"/>
          <w:szCs w:val="20"/>
        </w:rPr>
        <w:t xml:space="preserve">9, оперативна пам'ять: 64 </w:t>
      </w:r>
      <w:proofErr w:type="spellStart"/>
      <w:r w:rsidRPr="00C73FB8">
        <w:rPr>
          <w:sz w:val="20"/>
          <w:szCs w:val="20"/>
        </w:rPr>
        <w:t>Гб</w:t>
      </w:r>
      <w:proofErr w:type="spellEnd"/>
      <w:r w:rsidRPr="00C73FB8">
        <w:rPr>
          <w:sz w:val="20"/>
          <w:szCs w:val="20"/>
        </w:rPr>
        <w:t xml:space="preserve">, накопичувач SSD: 2 </w:t>
      </w:r>
      <w:proofErr w:type="spellStart"/>
      <w:r w:rsidRPr="00C73FB8">
        <w:rPr>
          <w:sz w:val="20"/>
          <w:szCs w:val="20"/>
        </w:rPr>
        <w:t>Тб</w:t>
      </w:r>
      <w:proofErr w:type="spellEnd"/>
      <w:r w:rsidRPr="00C73FB8">
        <w:rPr>
          <w:sz w:val="20"/>
          <w:szCs w:val="20"/>
        </w:rPr>
        <w:t xml:space="preserve">, тип SSD накопичувача: високопродуктивний М2, графічний відеоадаптер: дискретний NVIDIA на 8 </w:t>
      </w:r>
      <w:proofErr w:type="spellStart"/>
      <w:r w:rsidRPr="00C73FB8">
        <w:rPr>
          <w:sz w:val="20"/>
          <w:szCs w:val="20"/>
        </w:rPr>
        <w:t>Гб</w:t>
      </w:r>
      <w:proofErr w:type="spellEnd"/>
      <w:r w:rsidRPr="00C73FB8">
        <w:rPr>
          <w:sz w:val="20"/>
          <w:szCs w:val="20"/>
        </w:rPr>
        <w:t xml:space="preserve">  (</w:t>
      </w:r>
      <w:r w:rsidRPr="00C73FB8">
        <w:rPr>
          <w:sz w:val="20"/>
          <w:szCs w:val="20"/>
          <w:lang w:val="en-US"/>
        </w:rPr>
        <w:t>RTX</w:t>
      </w:r>
      <w:r w:rsidRPr="00C73FB8">
        <w:rPr>
          <w:sz w:val="20"/>
          <w:szCs w:val="20"/>
        </w:rPr>
        <w:t xml:space="preserve"> 3070 або еквівалент), підтримка технології CUD: так, наявність портів USB 3,2: так, </w:t>
      </w:r>
      <w:proofErr w:type="spellStart"/>
      <w:r w:rsidRPr="00C73FB8">
        <w:rPr>
          <w:sz w:val="20"/>
          <w:szCs w:val="20"/>
        </w:rPr>
        <w:t>відеоінтерфейс</w:t>
      </w:r>
      <w:proofErr w:type="spellEnd"/>
      <w:r w:rsidRPr="00C73FB8">
        <w:rPr>
          <w:sz w:val="20"/>
          <w:szCs w:val="20"/>
        </w:rPr>
        <w:t xml:space="preserve">: 3 x HDMI, 2 x </w:t>
      </w:r>
      <w:proofErr w:type="spellStart"/>
      <w:r w:rsidRPr="00C73FB8">
        <w:rPr>
          <w:sz w:val="20"/>
          <w:szCs w:val="20"/>
        </w:rPr>
        <w:t>DisplayPort</w:t>
      </w:r>
      <w:proofErr w:type="spellEnd"/>
      <w:r w:rsidRPr="00C73FB8">
        <w:rPr>
          <w:sz w:val="20"/>
          <w:szCs w:val="20"/>
        </w:rPr>
        <w:t>, оптичний мережевий адаптер SFP+: так, гарантія: 12 місяців;</w:t>
      </w:r>
    </w:p>
    <w:p w:rsidR="00644DC5" w:rsidRPr="00C73FB8" w:rsidRDefault="00644DC5" w:rsidP="00197D00">
      <w:pPr>
        <w:widowControl w:val="0"/>
        <w:tabs>
          <w:tab w:val="left" w:pos="479"/>
        </w:tabs>
        <w:jc w:val="both"/>
        <w:rPr>
          <w:b/>
          <w:sz w:val="20"/>
          <w:szCs w:val="20"/>
        </w:rPr>
      </w:pPr>
      <w:r w:rsidRPr="00C73FB8">
        <w:rPr>
          <w:b/>
          <w:sz w:val="20"/>
          <w:szCs w:val="20"/>
        </w:rPr>
        <w:t xml:space="preserve">Технічні характеристики для телевізора рідкокристалічного з діагоналлю 58": </w:t>
      </w:r>
      <w:r w:rsidRPr="00C73FB8">
        <w:rPr>
          <w:sz w:val="20"/>
          <w:szCs w:val="20"/>
        </w:rPr>
        <w:t xml:space="preserve">тип телевізора: LED, діагональ екрану: 58 ", розширення екрану: 3830х2160 пікселів, ТВ-тюнери: DVB-S, DVB-T2, DVB-С, наявність HDMI портів: не менше 2, наявність кріплення </w:t>
      </w:r>
      <w:proofErr w:type="spellStart"/>
      <w:r w:rsidRPr="00C73FB8">
        <w:rPr>
          <w:sz w:val="20"/>
          <w:szCs w:val="20"/>
        </w:rPr>
        <w:t>Vesa</w:t>
      </w:r>
      <w:proofErr w:type="spellEnd"/>
      <w:r w:rsidRPr="00C73FB8">
        <w:rPr>
          <w:sz w:val="20"/>
          <w:szCs w:val="20"/>
        </w:rPr>
        <w:t xml:space="preserve">, так: наявність </w:t>
      </w:r>
      <w:proofErr w:type="spellStart"/>
      <w:r w:rsidRPr="00C73FB8">
        <w:rPr>
          <w:sz w:val="20"/>
          <w:szCs w:val="20"/>
        </w:rPr>
        <w:t>стереодинаміків</w:t>
      </w:r>
      <w:proofErr w:type="spellEnd"/>
      <w:r w:rsidRPr="00C73FB8">
        <w:rPr>
          <w:sz w:val="20"/>
          <w:szCs w:val="20"/>
        </w:rPr>
        <w:t>: так, мережевий вхід LAN: так, гарантія: 12 місяці;</w:t>
      </w:r>
    </w:p>
    <w:p w:rsidR="00644DC5" w:rsidRPr="00C73FB8" w:rsidRDefault="00644DC5" w:rsidP="005B1CF2">
      <w:pPr>
        <w:widowControl w:val="0"/>
        <w:tabs>
          <w:tab w:val="left" w:pos="479"/>
        </w:tabs>
        <w:jc w:val="both"/>
        <w:rPr>
          <w:b/>
          <w:sz w:val="20"/>
          <w:szCs w:val="20"/>
        </w:rPr>
      </w:pPr>
      <w:r w:rsidRPr="00C73FB8">
        <w:rPr>
          <w:b/>
          <w:sz w:val="20"/>
          <w:szCs w:val="20"/>
        </w:rPr>
        <w:t>Технічні характеристики для</w:t>
      </w:r>
      <w:r w:rsidR="006B23AB" w:rsidRPr="00C73FB8">
        <w:rPr>
          <w:b/>
          <w:sz w:val="20"/>
          <w:szCs w:val="20"/>
        </w:rPr>
        <w:t xml:space="preserve"> </w:t>
      </w:r>
      <w:r w:rsidR="006B23AB" w:rsidRPr="00C73FB8">
        <w:rPr>
          <w:b/>
          <w:bCs/>
          <w:sz w:val="20"/>
          <w:szCs w:val="20"/>
        </w:rPr>
        <w:t xml:space="preserve">HDMI кабелю 4KHD  5 м: </w:t>
      </w:r>
      <w:r w:rsidR="006B23AB" w:rsidRPr="00C73FB8">
        <w:rPr>
          <w:sz w:val="20"/>
          <w:szCs w:val="20"/>
        </w:rPr>
        <w:t xml:space="preserve">призначення: для ноутбуків/для ПК, інтерфейс входу: HDMI, інтерфейс виходу: HDMI, довжина </w:t>
      </w:r>
      <w:proofErr w:type="spellStart"/>
      <w:r w:rsidR="006B23AB" w:rsidRPr="00C73FB8">
        <w:rPr>
          <w:sz w:val="20"/>
          <w:szCs w:val="20"/>
        </w:rPr>
        <w:t>кабеля</w:t>
      </w:r>
      <w:proofErr w:type="spellEnd"/>
      <w:r w:rsidR="006B23AB" w:rsidRPr="00C73FB8">
        <w:rPr>
          <w:sz w:val="20"/>
          <w:szCs w:val="20"/>
        </w:rPr>
        <w:t>: 5 метрів, версія HDMI: 2.0, гарантія: 14 днів;</w:t>
      </w:r>
    </w:p>
    <w:p w:rsidR="00644DC5" w:rsidRPr="00C73FB8" w:rsidRDefault="006B23AB" w:rsidP="001834AE">
      <w:pPr>
        <w:widowControl w:val="0"/>
        <w:tabs>
          <w:tab w:val="left" w:pos="479"/>
        </w:tabs>
        <w:jc w:val="both"/>
        <w:rPr>
          <w:sz w:val="20"/>
          <w:szCs w:val="20"/>
        </w:rPr>
      </w:pPr>
      <w:r w:rsidRPr="00C73FB8">
        <w:rPr>
          <w:b/>
          <w:sz w:val="20"/>
          <w:szCs w:val="20"/>
        </w:rPr>
        <w:t>Технічні характеристики для</w:t>
      </w:r>
      <w:r w:rsidRPr="00C73FB8">
        <w:t xml:space="preserve"> </w:t>
      </w:r>
      <w:r w:rsidRPr="00C73FB8">
        <w:rPr>
          <w:b/>
          <w:sz w:val="20"/>
          <w:szCs w:val="20"/>
        </w:rPr>
        <w:t xml:space="preserve">клавіатури з маніпулятором мишею: </w:t>
      </w:r>
      <w:r w:rsidRPr="00C73FB8">
        <w:rPr>
          <w:sz w:val="20"/>
          <w:szCs w:val="20"/>
        </w:rPr>
        <w:t xml:space="preserve">комплектація: клавіатура та маніпулятор </w:t>
      </w:r>
      <w:r w:rsidR="001834AE" w:rsidRPr="00C73FB8">
        <w:rPr>
          <w:sz w:val="20"/>
          <w:szCs w:val="20"/>
        </w:rPr>
        <w:t xml:space="preserve"> м</w:t>
      </w:r>
      <w:r w:rsidRPr="00C73FB8">
        <w:rPr>
          <w:sz w:val="20"/>
          <w:szCs w:val="20"/>
        </w:rPr>
        <w:t xml:space="preserve">иш, формат клавіатури: </w:t>
      </w:r>
      <w:proofErr w:type="spellStart"/>
      <w:r w:rsidRPr="00C73FB8">
        <w:rPr>
          <w:sz w:val="20"/>
          <w:szCs w:val="20"/>
        </w:rPr>
        <w:t>повнорозмірна</w:t>
      </w:r>
      <w:proofErr w:type="spellEnd"/>
      <w:r w:rsidRPr="00C73FB8">
        <w:rPr>
          <w:sz w:val="20"/>
          <w:szCs w:val="20"/>
        </w:rPr>
        <w:t>, кількість кнопок: миша: 3 + 1 колесо-кнопка, клавіатура: 104 клавіші, інтерфейс: USB, сумісність з ОС: Microsoft Windows: конструкція: мембранна, тип сенсору миші: оптичний, підключення: провідне, розкладка: Українська/Російська/Англійська, габарити: 450 x 151 x 35 мм, гарантія 12 місяців;</w:t>
      </w:r>
    </w:p>
    <w:p w:rsidR="00A72052" w:rsidRPr="00C73FB8" w:rsidRDefault="00A72052" w:rsidP="00197D00">
      <w:pPr>
        <w:widowControl w:val="0"/>
        <w:tabs>
          <w:tab w:val="left" w:pos="479"/>
        </w:tabs>
        <w:jc w:val="both"/>
        <w:rPr>
          <w:sz w:val="20"/>
          <w:szCs w:val="20"/>
        </w:rPr>
      </w:pPr>
      <w:r w:rsidRPr="00C73FB8">
        <w:rPr>
          <w:b/>
          <w:sz w:val="20"/>
          <w:szCs w:val="20"/>
        </w:rPr>
        <w:t xml:space="preserve">Технічні характеристики для ноутбука ASUS ROG </w:t>
      </w:r>
      <w:proofErr w:type="spellStart"/>
      <w:r w:rsidRPr="00C73FB8">
        <w:rPr>
          <w:b/>
          <w:sz w:val="20"/>
          <w:szCs w:val="20"/>
        </w:rPr>
        <w:t>Zephyrus</w:t>
      </w:r>
      <w:proofErr w:type="spellEnd"/>
      <w:r w:rsidRPr="00C73FB8">
        <w:rPr>
          <w:b/>
          <w:sz w:val="20"/>
          <w:szCs w:val="20"/>
        </w:rPr>
        <w:t xml:space="preserve"> G15:</w:t>
      </w:r>
      <w:r w:rsidRPr="00C73FB8">
        <w:t xml:space="preserve"> </w:t>
      </w:r>
      <w:r w:rsidRPr="00C73FB8">
        <w:rPr>
          <w:sz w:val="20"/>
          <w:szCs w:val="20"/>
        </w:rPr>
        <w:t xml:space="preserve">діагональ: 15,6 IPS, матова, максимальна роздільна здатність дисплея: 1920x1080, процесор: AMD </w:t>
      </w:r>
      <w:proofErr w:type="spellStart"/>
      <w:r w:rsidRPr="00C73FB8">
        <w:rPr>
          <w:sz w:val="20"/>
          <w:szCs w:val="20"/>
        </w:rPr>
        <w:t>Ryzen</w:t>
      </w:r>
      <w:proofErr w:type="spellEnd"/>
      <w:r w:rsidRPr="00C73FB8">
        <w:rPr>
          <w:sz w:val="20"/>
          <w:szCs w:val="20"/>
        </w:rPr>
        <w:t xml:space="preserve"> 9 5900HS, частота: 3,0 </w:t>
      </w:r>
      <w:proofErr w:type="spellStart"/>
      <w:r w:rsidRPr="00C73FB8">
        <w:rPr>
          <w:sz w:val="20"/>
          <w:szCs w:val="20"/>
        </w:rPr>
        <w:t>ГГц</w:t>
      </w:r>
      <w:proofErr w:type="spellEnd"/>
      <w:r w:rsidRPr="00C73FB8">
        <w:rPr>
          <w:sz w:val="20"/>
          <w:szCs w:val="20"/>
        </w:rPr>
        <w:t xml:space="preserve"> (</w:t>
      </w:r>
      <w:proofErr w:type="spellStart"/>
      <w:r w:rsidRPr="00C73FB8">
        <w:rPr>
          <w:sz w:val="20"/>
          <w:szCs w:val="20"/>
        </w:rPr>
        <w:t>Turbo</w:t>
      </w:r>
      <w:proofErr w:type="spellEnd"/>
      <w:r w:rsidRPr="00C73FB8">
        <w:rPr>
          <w:sz w:val="20"/>
          <w:szCs w:val="20"/>
        </w:rPr>
        <w:t xml:space="preserve"> </w:t>
      </w:r>
      <w:proofErr w:type="spellStart"/>
      <w:r w:rsidRPr="00C73FB8">
        <w:rPr>
          <w:sz w:val="20"/>
          <w:szCs w:val="20"/>
        </w:rPr>
        <w:t>Boost</w:t>
      </w:r>
      <w:proofErr w:type="spellEnd"/>
      <w:r w:rsidRPr="00C73FB8">
        <w:rPr>
          <w:sz w:val="20"/>
          <w:szCs w:val="20"/>
        </w:rPr>
        <w:t xml:space="preserve"> 4,6 </w:t>
      </w:r>
      <w:proofErr w:type="spellStart"/>
      <w:r w:rsidRPr="00C73FB8">
        <w:rPr>
          <w:sz w:val="20"/>
          <w:szCs w:val="20"/>
        </w:rPr>
        <w:t>ГГц</w:t>
      </w:r>
      <w:proofErr w:type="spellEnd"/>
      <w:r w:rsidRPr="00C73FB8">
        <w:rPr>
          <w:sz w:val="20"/>
          <w:szCs w:val="20"/>
        </w:rPr>
        <w:t xml:space="preserve">), об’єм оперативної пам’яті: 16 </w:t>
      </w:r>
      <w:proofErr w:type="spellStart"/>
      <w:r w:rsidRPr="00C73FB8">
        <w:rPr>
          <w:sz w:val="20"/>
          <w:szCs w:val="20"/>
        </w:rPr>
        <w:t>Гб</w:t>
      </w:r>
      <w:proofErr w:type="spellEnd"/>
      <w:r w:rsidRPr="00C73FB8">
        <w:rPr>
          <w:sz w:val="20"/>
          <w:szCs w:val="20"/>
        </w:rPr>
        <w:t xml:space="preserve"> (DDR4-2666 МГц), графічний відеоадаптер: </w:t>
      </w:r>
      <w:proofErr w:type="spellStart"/>
      <w:r w:rsidRPr="00C73FB8">
        <w:rPr>
          <w:sz w:val="20"/>
          <w:szCs w:val="20"/>
        </w:rPr>
        <w:t>nVidia</w:t>
      </w:r>
      <w:proofErr w:type="spellEnd"/>
      <w:r w:rsidRPr="00C73FB8">
        <w:rPr>
          <w:sz w:val="20"/>
          <w:szCs w:val="20"/>
        </w:rPr>
        <w:t xml:space="preserve"> </w:t>
      </w:r>
      <w:proofErr w:type="spellStart"/>
      <w:r w:rsidRPr="00C73FB8">
        <w:rPr>
          <w:sz w:val="20"/>
          <w:szCs w:val="20"/>
        </w:rPr>
        <w:t>GeForce</w:t>
      </w:r>
      <w:proofErr w:type="spellEnd"/>
      <w:r w:rsidRPr="00C73FB8">
        <w:rPr>
          <w:sz w:val="20"/>
          <w:szCs w:val="20"/>
        </w:rPr>
        <w:t xml:space="preserve"> RTX 3070 Max-Q, 8 ГБ, об’єм SSD накопичувача, 1024 </w:t>
      </w:r>
      <w:proofErr w:type="spellStart"/>
      <w:r w:rsidRPr="00C73FB8">
        <w:rPr>
          <w:sz w:val="20"/>
          <w:szCs w:val="20"/>
        </w:rPr>
        <w:t>Гб</w:t>
      </w:r>
      <w:proofErr w:type="spellEnd"/>
      <w:r w:rsidRPr="00C73FB8">
        <w:rPr>
          <w:sz w:val="20"/>
          <w:szCs w:val="20"/>
        </w:rPr>
        <w:t xml:space="preserve">, мережеві адаптери: </w:t>
      </w:r>
      <w:proofErr w:type="spellStart"/>
      <w:r w:rsidRPr="00C73FB8">
        <w:rPr>
          <w:sz w:val="20"/>
          <w:szCs w:val="20"/>
        </w:rPr>
        <w:t>Wi-Fi</w:t>
      </w:r>
      <w:proofErr w:type="spellEnd"/>
      <w:r w:rsidRPr="00C73FB8">
        <w:rPr>
          <w:sz w:val="20"/>
          <w:szCs w:val="20"/>
        </w:rPr>
        <w:t xml:space="preserve"> 6 (802.11ax), </w:t>
      </w:r>
      <w:proofErr w:type="spellStart"/>
      <w:r w:rsidRPr="00C73FB8">
        <w:rPr>
          <w:sz w:val="20"/>
          <w:szCs w:val="20"/>
        </w:rPr>
        <w:t>Bluetooth</w:t>
      </w:r>
      <w:proofErr w:type="spellEnd"/>
      <w:r w:rsidRPr="00C73FB8">
        <w:rPr>
          <w:sz w:val="20"/>
          <w:szCs w:val="20"/>
        </w:rPr>
        <w:t xml:space="preserve"> 5.0, батарея: </w:t>
      </w:r>
      <w:proofErr w:type="spellStart"/>
      <w:r w:rsidRPr="00C73FB8">
        <w:rPr>
          <w:sz w:val="20"/>
          <w:szCs w:val="20"/>
        </w:rPr>
        <w:t>Li-Ion</w:t>
      </w:r>
      <w:proofErr w:type="spellEnd"/>
      <w:r w:rsidRPr="00C73FB8">
        <w:rPr>
          <w:sz w:val="20"/>
          <w:szCs w:val="20"/>
        </w:rPr>
        <w:t xml:space="preserve">, 4-комірки, 90 Вт/ год, роз'єми і порти введення-виведення: SB 3.2 </w:t>
      </w:r>
      <w:proofErr w:type="spellStart"/>
      <w:r w:rsidRPr="00C73FB8">
        <w:rPr>
          <w:sz w:val="20"/>
          <w:szCs w:val="20"/>
        </w:rPr>
        <w:t>Gen</w:t>
      </w:r>
      <w:proofErr w:type="spellEnd"/>
      <w:r w:rsidRPr="00C73FB8">
        <w:rPr>
          <w:sz w:val="20"/>
          <w:szCs w:val="20"/>
        </w:rPr>
        <w:t xml:space="preserve"> 2 </w:t>
      </w:r>
      <w:proofErr w:type="spellStart"/>
      <w:r w:rsidRPr="00C73FB8">
        <w:rPr>
          <w:sz w:val="20"/>
          <w:szCs w:val="20"/>
        </w:rPr>
        <w:t>Type</w:t>
      </w:r>
      <w:proofErr w:type="spellEnd"/>
      <w:r w:rsidRPr="00C73FB8">
        <w:rPr>
          <w:sz w:val="20"/>
          <w:szCs w:val="20"/>
        </w:rPr>
        <w:t>-C/</w:t>
      </w:r>
      <w:proofErr w:type="spellStart"/>
      <w:r w:rsidRPr="00C73FB8">
        <w:rPr>
          <w:sz w:val="20"/>
          <w:szCs w:val="20"/>
        </w:rPr>
        <w:t>DisplayPort</w:t>
      </w:r>
      <w:proofErr w:type="spellEnd"/>
      <w:r w:rsidRPr="00C73FB8">
        <w:rPr>
          <w:sz w:val="20"/>
          <w:szCs w:val="20"/>
        </w:rPr>
        <w:t xml:space="preserve">/підтримка постачання/G-SYNC x2, USB 3.2 </w:t>
      </w:r>
      <w:proofErr w:type="spellStart"/>
      <w:r w:rsidRPr="00C73FB8">
        <w:rPr>
          <w:sz w:val="20"/>
          <w:szCs w:val="20"/>
        </w:rPr>
        <w:t>Gen</w:t>
      </w:r>
      <w:proofErr w:type="spellEnd"/>
      <w:r w:rsidRPr="00C73FB8">
        <w:rPr>
          <w:sz w:val="20"/>
          <w:szCs w:val="20"/>
        </w:rPr>
        <w:t xml:space="preserve"> 2 </w:t>
      </w:r>
      <w:proofErr w:type="spellStart"/>
      <w:r w:rsidRPr="00C73FB8">
        <w:rPr>
          <w:sz w:val="20"/>
          <w:szCs w:val="20"/>
        </w:rPr>
        <w:t>Type</w:t>
      </w:r>
      <w:proofErr w:type="spellEnd"/>
      <w:r w:rsidRPr="00C73FB8">
        <w:rPr>
          <w:sz w:val="20"/>
          <w:szCs w:val="20"/>
        </w:rPr>
        <w:t xml:space="preserve">-A x2, HDMI 2.0b, комбінований </w:t>
      </w:r>
      <w:proofErr w:type="spellStart"/>
      <w:r w:rsidRPr="00C73FB8">
        <w:rPr>
          <w:sz w:val="20"/>
          <w:szCs w:val="20"/>
        </w:rPr>
        <w:t>аудіороз'єм</w:t>
      </w:r>
      <w:proofErr w:type="spellEnd"/>
      <w:r w:rsidRPr="00C73FB8">
        <w:rPr>
          <w:sz w:val="20"/>
          <w:szCs w:val="20"/>
        </w:rPr>
        <w:t>, габарити: 355x243x19,9 мм, матеріал корпусу: алюміній, колір: чорний, вага: 1,9 кг, гарантія: 12 місяців;</w:t>
      </w:r>
    </w:p>
    <w:p w:rsidR="00A72052" w:rsidRPr="00C73FB8" w:rsidRDefault="00A72052" w:rsidP="00197D00">
      <w:pPr>
        <w:widowControl w:val="0"/>
        <w:tabs>
          <w:tab w:val="left" w:pos="479"/>
        </w:tabs>
        <w:jc w:val="both"/>
        <w:rPr>
          <w:b/>
          <w:sz w:val="20"/>
          <w:szCs w:val="20"/>
        </w:rPr>
      </w:pPr>
      <w:r w:rsidRPr="00C73FB8">
        <w:rPr>
          <w:b/>
          <w:sz w:val="20"/>
          <w:szCs w:val="20"/>
        </w:rPr>
        <w:t>Технічні характеристики для</w:t>
      </w:r>
      <w:r w:rsidR="00F775E0" w:rsidRPr="00C73FB8">
        <w:rPr>
          <w:b/>
          <w:sz w:val="20"/>
          <w:szCs w:val="20"/>
        </w:rPr>
        <w:t xml:space="preserve"> </w:t>
      </w:r>
      <w:r w:rsidR="00F775E0" w:rsidRPr="00C73FB8">
        <w:rPr>
          <w:b/>
          <w:bCs/>
          <w:sz w:val="20"/>
          <w:szCs w:val="20"/>
        </w:rPr>
        <w:t xml:space="preserve">ноутбука ASUS </w:t>
      </w:r>
      <w:proofErr w:type="spellStart"/>
      <w:r w:rsidR="00F775E0" w:rsidRPr="00C73FB8">
        <w:rPr>
          <w:b/>
          <w:bCs/>
          <w:sz w:val="20"/>
          <w:szCs w:val="20"/>
        </w:rPr>
        <w:t>VivoBook</w:t>
      </w:r>
      <w:proofErr w:type="spellEnd"/>
      <w:r w:rsidR="00F775E0" w:rsidRPr="00C73FB8">
        <w:rPr>
          <w:b/>
          <w:bCs/>
          <w:sz w:val="20"/>
          <w:szCs w:val="20"/>
        </w:rPr>
        <w:t xml:space="preserve"> 15.6": </w:t>
      </w:r>
      <w:r w:rsidR="00F775E0" w:rsidRPr="00C73FB8">
        <w:rPr>
          <w:sz w:val="20"/>
          <w:szCs w:val="20"/>
        </w:rPr>
        <w:t xml:space="preserve">діагональ екрану: 15,6 дюймів, тип екрану: LCD </w:t>
      </w:r>
      <w:proofErr w:type="spellStart"/>
      <w:r w:rsidR="00F775E0" w:rsidRPr="00C73FB8">
        <w:rPr>
          <w:sz w:val="20"/>
          <w:szCs w:val="20"/>
        </w:rPr>
        <w:t>Mate</w:t>
      </w:r>
      <w:proofErr w:type="spellEnd"/>
      <w:r w:rsidR="00F775E0" w:rsidRPr="00C73FB8">
        <w:rPr>
          <w:sz w:val="20"/>
          <w:szCs w:val="20"/>
        </w:rPr>
        <w:t xml:space="preserve">, максимальна роздільна здатність дисплею: 1920x1080 пікселів, процесор: </w:t>
      </w:r>
      <w:proofErr w:type="spellStart"/>
      <w:r w:rsidR="00F775E0" w:rsidRPr="00C73FB8">
        <w:rPr>
          <w:sz w:val="20"/>
          <w:szCs w:val="20"/>
        </w:rPr>
        <w:t>Intel</w:t>
      </w:r>
      <w:proofErr w:type="spellEnd"/>
      <w:r w:rsidR="00F775E0" w:rsidRPr="00C73FB8">
        <w:rPr>
          <w:sz w:val="20"/>
          <w:szCs w:val="20"/>
        </w:rPr>
        <w:t xml:space="preserve"> </w:t>
      </w:r>
      <w:proofErr w:type="spellStart"/>
      <w:r w:rsidR="00F775E0" w:rsidRPr="00C73FB8">
        <w:rPr>
          <w:sz w:val="20"/>
          <w:szCs w:val="20"/>
        </w:rPr>
        <w:t>Core</w:t>
      </w:r>
      <w:proofErr w:type="spellEnd"/>
      <w:r w:rsidR="00F775E0" w:rsidRPr="00C73FB8">
        <w:rPr>
          <w:sz w:val="20"/>
          <w:szCs w:val="20"/>
        </w:rPr>
        <w:t xml:space="preserve"> і7 (не нижче 10 покоління), об’єм оперативної пам’яті: 8 </w:t>
      </w:r>
      <w:proofErr w:type="spellStart"/>
      <w:r w:rsidR="00F775E0" w:rsidRPr="00C73FB8">
        <w:rPr>
          <w:sz w:val="20"/>
          <w:szCs w:val="20"/>
        </w:rPr>
        <w:t>Гб</w:t>
      </w:r>
      <w:proofErr w:type="spellEnd"/>
      <w:r w:rsidR="00F775E0" w:rsidRPr="00C73FB8">
        <w:rPr>
          <w:sz w:val="20"/>
          <w:szCs w:val="20"/>
        </w:rPr>
        <w:t xml:space="preserve">, графічний відеоадаптер, </w:t>
      </w:r>
      <w:proofErr w:type="spellStart"/>
      <w:r w:rsidR="00F775E0" w:rsidRPr="00C73FB8">
        <w:rPr>
          <w:sz w:val="20"/>
          <w:szCs w:val="20"/>
        </w:rPr>
        <w:t>Intel</w:t>
      </w:r>
      <w:proofErr w:type="spellEnd"/>
      <w:r w:rsidR="00F775E0" w:rsidRPr="00C73FB8">
        <w:rPr>
          <w:sz w:val="20"/>
          <w:szCs w:val="20"/>
        </w:rPr>
        <w:t xml:space="preserve"> </w:t>
      </w:r>
      <w:proofErr w:type="spellStart"/>
      <w:r w:rsidR="00F775E0" w:rsidRPr="00C73FB8">
        <w:rPr>
          <w:sz w:val="20"/>
          <w:szCs w:val="20"/>
        </w:rPr>
        <w:t>Iris</w:t>
      </w:r>
      <w:proofErr w:type="spellEnd"/>
      <w:r w:rsidR="00F775E0" w:rsidRPr="00C73FB8">
        <w:rPr>
          <w:sz w:val="20"/>
          <w:szCs w:val="20"/>
        </w:rPr>
        <w:t xml:space="preserve"> </w:t>
      </w:r>
      <w:proofErr w:type="spellStart"/>
      <w:r w:rsidR="00F775E0" w:rsidRPr="00C73FB8">
        <w:rPr>
          <w:sz w:val="20"/>
          <w:szCs w:val="20"/>
        </w:rPr>
        <w:t>Xe</w:t>
      </w:r>
      <w:proofErr w:type="spellEnd"/>
      <w:r w:rsidR="00F775E0" w:rsidRPr="00C73FB8">
        <w:rPr>
          <w:sz w:val="20"/>
          <w:szCs w:val="20"/>
        </w:rPr>
        <w:t xml:space="preserve">, об’єм внутрішнього жорсткого диску, SSD 512 </w:t>
      </w:r>
      <w:proofErr w:type="spellStart"/>
      <w:r w:rsidR="00F775E0" w:rsidRPr="00C73FB8">
        <w:rPr>
          <w:sz w:val="20"/>
          <w:szCs w:val="20"/>
        </w:rPr>
        <w:t>Mб</w:t>
      </w:r>
      <w:proofErr w:type="spellEnd"/>
      <w:r w:rsidR="00F775E0" w:rsidRPr="00C73FB8">
        <w:rPr>
          <w:sz w:val="20"/>
          <w:szCs w:val="20"/>
        </w:rPr>
        <w:t xml:space="preserve">, адаптер  </w:t>
      </w:r>
      <w:proofErr w:type="spellStart"/>
      <w:r w:rsidR="00F775E0" w:rsidRPr="00C73FB8">
        <w:rPr>
          <w:sz w:val="20"/>
          <w:szCs w:val="20"/>
        </w:rPr>
        <w:t>Wi-Fi</w:t>
      </w:r>
      <w:proofErr w:type="spellEnd"/>
      <w:r w:rsidR="00F775E0" w:rsidRPr="00C73FB8">
        <w:rPr>
          <w:sz w:val="20"/>
          <w:szCs w:val="20"/>
        </w:rPr>
        <w:t xml:space="preserve">: так, </w:t>
      </w:r>
      <w:proofErr w:type="spellStart"/>
      <w:r w:rsidR="00F775E0" w:rsidRPr="00C73FB8">
        <w:rPr>
          <w:sz w:val="20"/>
          <w:szCs w:val="20"/>
        </w:rPr>
        <w:t>Bluetooth</w:t>
      </w:r>
      <w:proofErr w:type="spellEnd"/>
      <w:r w:rsidR="00F775E0" w:rsidRPr="00C73FB8">
        <w:rPr>
          <w:sz w:val="20"/>
          <w:szCs w:val="20"/>
        </w:rPr>
        <w:t xml:space="preserve">: 5.0, LAN: 10/100/1000 </w:t>
      </w:r>
      <w:proofErr w:type="spellStart"/>
      <w:r w:rsidR="00F775E0" w:rsidRPr="00C73FB8">
        <w:rPr>
          <w:sz w:val="20"/>
          <w:szCs w:val="20"/>
        </w:rPr>
        <w:t>Мбит</w:t>
      </w:r>
      <w:proofErr w:type="spellEnd"/>
      <w:r w:rsidR="00F775E0" w:rsidRPr="00C73FB8">
        <w:rPr>
          <w:sz w:val="20"/>
          <w:szCs w:val="20"/>
        </w:rPr>
        <w:t>/с, вбудована камера: HD 720p CMOS, батарея: 37 Вт/год, операційна система: Windows 10, габарити: 360,7x236.2x20,3 мм, вага: 1.8 кг, гарантія: 12 місяців;</w:t>
      </w:r>
    </w:p>
    <w:p w:rsidR="00F775E0" w:rsidRPr="00C73FB8" w:rsidRDefault="00F775E0" w:rsidP="00197D00">
      <w:pPr>
        <w:widowControl w:val="0"/>
        <w:tabs>
          <w:tab w:val="left" w:pos="479"/>
        </w:tabs>
        <w:jc w:val="both"/>
        <w:rPr>
          <w:sz w:val="20"/>
          <w:szCs w:val="20"/>
        </w:rPr>
      </w:pPr>
      <w:r w:rsidRPr="00C73FB8">
        <w:rPr>
          <w:b/>
          <w:sz w:val="20"/>
          <w:szCs w:val="20"/>
        </w:rPr>
        <w:t xml:space="preserve">Технічні характеристики для планшету </w:t>
      </w:r>
      <w:proofErr w:type="spellStart"/>
      <w:r w:rsidRPr="00C73FB8">
        <w:rPr>
          <w:b/>
          <w:sz w:val="20"/>
          <w:szCs w:val="20"/>
        </w:rPr>
        <w:t>Apple</w:t>
      </w:r>
      <w:proofErr w:type="spellEnd"/>
      <w:r w:rsidRPr="00C73FB8">
        <w:rPr>
          <w:b/>
          <w:sz w:val="20"/>
          <w:szCs w:val="20"/>
        </w:rPr>
        <w:t xml:space="preserve"> </w:t>
      </w:r>
      <w:proofErr w:type="spellStart"/>
      <w:r w:rsidRPr="00C73FB8">
        <w:rPr>
          <w:b/>
          <w:sz w:val="20"/>
          <w:szCs w:val="20"/>
        </w:rPr>
        <w:t>iPad</w:t>
      </w:r>
      <w:proofErr w:type="spellEnd"/>
      <w:r w:rsidRPr="00C73FB8">
        <w:rPr>
          <w:b/>
          <w:sz w:val="20"/>
          <w:szCs w:val="20"/>
        </w:rPr>
        <w:t xml:space="preserve"> 10.2" 2021 </w:t>
      </w:r>
      <w:proofErr w:type="spellStart"/>
      <w:r w:rsidRPr="00C73FB8">
        <w:rPr>
          <w:b/>
          <w:sz w:val="20"/>
          <w:szCs w:val="20"/>
        </w:rPr>
        <w:t>Wi-Fi</w:t>
      </w:r>
      <w:proofErr w:type="spellEnd"/>
      <w:r w:rsidRPr="00C73FB8">
        <w:rPr>
          <w:b/>
          <w:sz w:val="20"/>
          <w:szCs w:val="20"/>
        </w:rPr>
        <w:t xml:space="preserve"> 256 </w:t>
      </w:r>
      <w:proofErr w:type="spellStart"/>
      <w:r w:rsidRPr="00C73FB8">
        <w:rPr>
          <w:b/>
          <w:sz w:val="20"/>
          <w:szCs w:val="20"/>
        </w:rPr>
        <w:t>Гб</w:t>
      </w:r>
      <w:proofErr w:type="spellEnd"/>
      <w:r w:rsidRPr="00C73FB8">
        <w:rPr>
          <w:b/>
          <w:sz w:val="20"/>
          <w:szCs w:val="20"/>
        </w:rPr>
        <w:t xml:space="preserve">: </w:t>
      </w:r>
      <w:r w:rsidRPr="00C73FB8">
        <w:rPr>
          <w:sz w:val="20"/>
          <w:szCs w:val="20"/>
        </w:rPr>
        <w:t xml:space="preserve">діагональ екрану: 10,2 дюйми, максимальна роздільна здатність екрану: 2160x1620 пікселів, тип дисплею: </w:t>
      </w:r>
      <w:proofErr w:type="spellStart"/>
      <w:r w:rsidRPr="00C73FB8">
        <w:rPr>
          <w:sz w:val="20"/>
          <w:szCs w:val="20"/>
        </w:rPr>
        <w:t>Multi-Touch</w:t>
      </w:r>
      <w:proofErr w:type="spellEnd"/>
      <w:r w:rsidRPr="00C73FB8">
        <w:rPr>
          <w:sz w:val="20"/>
          <w:szCs w:val="20"/>
        </w:rPr>
        <w:t xml:space="preserve">, підсвічуванням LED, технологією IPS, технологія </w:t>
      </w:r>
      <w:proofErr w:type="spellStart"/>
      <w:r w:rsidRPr="00C73FB8">
        <w:rPr>
          <w:sz w:val="20"/>
          <w:szCs w:val="20"/>
        </w:rPr>
        <w:t>True</w:t>
      </w:r>
      <w:proofErr w:type="spellEnd"/>
      <w:r w:rsidRPr="00C73FB8">
        <w:rPr>
          <w:sz w:val="20"/>
          <w:szCs w:val="20"/>
        </w:rPr>
        <w:t xml:space="preserve"> </w:t>
      </w:r>
      <w:proofErr w:type="spellStart"/>
      <w:r w:rsidRPr="00C73FB8">
        <w:rPr>
          <w:sz w:val="20"/>
          <w:szCs w:val="20"/>
        </w:rPr>
        <w:t>Tone</w:t>
      </w:r>
      <w:proofErr w:type="spellEnd"/>
      <w:r w:rsidRPr="00C73FB8">
        <w:rPr>
          <w:sz w:val="20"/>
          <w:szCs w:val="20"/>
        </w:rPr>
        <w:t xml:space="preserve">: так, покриття дисплею: олеофобне, процесор: </w:t>
      </w:r>
      <w:proofErr w:type="spellStart"/>
      <w:r w:rsidRPr="00C73FB8">
        <w:rPr>
          <w:sz w:val="20"/>
          <w:szCs w:val="20"/>
        </w:rPr>
        <w:t>Apple</w:t>
      </w:r>
      <w:proofErr w:type="spellEnd"/>
      <w:r w:rsidRPr="00C73FB8">
        <w:rPr>
          <w:sz w:val="20"/>
          <w:szCs w:val="20"/>
        </w:rPr>
        <w:t xml:space="preserve"> A13 </w:t>
      </w:r>
      <w:proofErr w:type="spellStart"/>
      <w:r w:rsidRPr="00C73FB8">
        <w:rPr>
          <w:sz w:val="20"/>
          <w:szCs w:val="20"/>
        </w:rPr>
        <w:t>Bionic</w:t>
      </w:r>
      <w:proofErr w:type="spellEnd"/>
      <w:r w:rsidRPr="00C73FB8">
        <w:rPr>
          <w:sz w:val="20"/>
          <w:szCs w:val="20"/>
        </w:rPr>
        <w:t xml:space="preserve">, графічний процесор: </w:t>
      </w:r>
      <w:proofErr w:type="spellStart"/>
      <w:r w:rsidRPr="00C73FB8">
        <w:rPr>
          <w:sz w:val="20"/>
          <w:szCs w:val="20"/>
        </w:rPr>
        <w:t>Apple</w:t>
      </w:r>
      <w:proofErr w:type="spellEnd"/>
      <w:r w:rsidRPr="00C73FB8">
        <w:rPr>
          <w:sz w:val="20"/>
          <w:szCs w:val="20"/>
        </w:rPr>
        <w:t xml:space="preserve"> GPU, об'єм вбудованої пам'яті: 512 </w:t>
      </w:r>
      <w:proofErr w:type="spellStart"/>
      <w:r w:rsidRPr="00C73FB8">
        <w:rPr>
          <w:sz w:val="20"/>
          <w:szCs w:val="20"/>
        </w:rPr>
        <w:t>Гб</w:t>
      </w:r>
      <w:proofErr w:type="spellEnd"/>
      <w:r w:rsidRPr="00C73FB8">
        <w:rPr>
          <w:sz w:val="20"/>
          <w:szCs w:val="20"/>
        </w:rPr>
        <w:t xml:space="preserve">, операційна система: </w:t>
      </w:r>
      <w:proofErr w:type="spellStart"/>
      <w:r w:rsidRPr="00C73FB8">
        <w:rPr>
          <w:sz w:val="20"/>
          <w:szCs w:val="20"/>
        </w:rPr>
        <w:t>iPad</w:t>
      </w:r>
      <w:proofErr w:type="spellEnd"/>
      <w:r w:rsidRPr="00C73FB8">
        <w:rPr>
          <w:sz w:val="20"/>
          <w:szCs w:val="20"/>
        </w:rPr>
        <w:t xml:space="preserve"> OS 15, основна камера: 8 </w:t>
      </w:r>
      <w:proofErr w:type="spellStart"/>
      <w:r w:rsidRPr="00C73FB8">
        <w:rPr>
          <w:sz w:val="20"/>
          <w:szCs w:val="20"/>
        </w:rPr>
        <w:t>Мп</w:t>
      </w:r>
      <w:proofErr w:type="spellEnd"/>
      <w:r w:rsidRPr="00C73FB8">
        <w:rPr>
          <w:sz w:val="20"/>
          <w:szCs w:val="20"/>
        </w:rPr>
        <w:t xml:space="preserve">: фронтальна камера: 12 </w:t>
      </w:r>
      <w:proofErr w:type="spellStart"/>
      <w:r w:rsidRPr="00C73FB8">
        <w:rPr>
          <w:sz w:val="20"/>
          <w:szCs w:val="20"/>
        </w:rPr>
        <w:t>Мп</w:t>
      </w:r>
      <w:proofErr w:type="spellEnd"/>
      <w:r w:rsidRPr="00C73FB8">
        <w:rPr>
          <w:sz w:val="20"/>
          <w:szCs w:val="20"/>
        </w:rPr>
        <w:t xml:space="preserve">, </w:t>
      </w:r>
      <w:proofErr w:type="spellStart"/>
      <w:r w:rsidRPr="00C73FB8">
        <w:rPr>
          <w:sz w:val="20"/>
          <w:szCs w:val="20"/>
        </w:rPr>
        <w:t>Wi-Fi</w:t>
      </w:r>
      <w:proofErr w:type="spellEnd"/>
      <w:r w:rsidRPr="00C73FB8">
        <w:rPr>
          <w:sz w:val="20"/>
          <w:szCs w:val="20"/>
        </w:rPr>
        <w:t>: (802.11a/b/g/n/</w:t>
      </w:r>
      <w:proofErr w:type="spellStart"/>
      <w:r w:rsidRPr="00C73FB8">
        <w:rPr>
          <w:sz w:val="20"/>
          <w:szCs w:val="20"/>
        </w:rPr>
        <w:t>ac</w:t>
      </w:r>
      <w:proofErr w:type="spellEnd"/>
      <w:r w:rsidRPr="00C73FB8">
        <w:rPr>
          <w:sz w:val="20"/>
          <w:szCs w:val="20"/>
        </w:rPr>
        <w:t xml:space="preserve">); підтримка двох діапазонів (2,4 ГГц і 5 ГГц); HT80 з технологією MIMO: </w:t>
      </w:r>
      <w:proofErr w:type="spellStart"/>
      <w:r w:rsidRPr="00C73FB8">
        <w:rPr>
          <w:sz w:val="20"/>
          <w:szCs w:val="20"/>
        </w:rPr>
        <w:t>Bluetoth</w:t>
      </w:r>
      <w:proofErr w:type="spellEnd"/>
      <w:r w:rsidRPr="00C73FB8">
        <w:rPr>
          <w:sz w:val="20"/>
          <w:szCs w:val="20"/>
        </w:rPr>
        <w:t xml:space="preserve">: 4.2, датчики: </w:t>
      </w:r>
      <w:proofErr w:type="spellStart"/>
      <w:r w:rsidRPr="00C73FB8">
        <w:rPr>
          <w:sz w:val="20"/>
          <w:szCs w:val="20"/>
        </w:rPr>
        <w:t>Touch</w:t>
      </w:r>
      <w:proofErr w:type="spellEnd"/>
      <w:r w:rsidRPr="00C73FB8">
        <w:rPr>
          <w:sz w:val="20"/>
          <w:szCs w:val="20"/>
        </w:rPr>
        <w:t xml:space="preserve"> ID, гіроскоп, акселерометр, барометр, датчик </w:t>
      </w:r>
      <w:r w:rsidRPr="00C73FB8">
        <w:rPr>
          <w:sz w:val="20"/>
          <w:szCs w:val="20"/>
        </w:rPr>
        <w:lastRenderedPageBreak/>
        <w:t xml:space="preserve">зовнішнього освітлення, комплектація: кабель </w:t>
      </w:r>
      <w:proofErr w:type="spellStart"/>
      <w:r w:rsidRPr="00C73FB8">
        <w:rPr>
          <w:sz w:val="20"/>
          <w:szCs w:val="20"/>
        </w:rPr>
        <w:t>Lightning</w:t>
      </w:r>
      <w:proofErr w:type="spellEnd"/>
      <w:r w:rsidRPr="00C73FB8">
        <w:rPr>
          <w:sz w:val="20"/>
          <w:szCs w:val="20"/>
        </w:rPr>
        <w:t xml:space="preserve">/USB, адаптер живлення USB, акумулятор: вбудований літій-полімерний акумулятор ємністю 32,4 </w:t>
      </w:r>
      <w:proofErr w:type="spellStart"/>
      <w:r w:rsidRPr="00C73FB8">
        <w:rPr>
          <w:sz w:val="20"/>
          <w:szCs w:val="20"/>
        </w:rPr>
        <w:t>Втч</w:t>
      </w:r>
      <w:proofErr w:type="spellEnd"/>
      <w:r w:rsidRPr="00C73FB8">
        <w:rPr>
          <w:sz w:val="20"/>
          <w:szCs w:val="20"/>
        </w:rPr>
        <w:t>, габарити: 250,6х174,1х7,5 мм, вага: 0,487 кг, гарантія:12 місяців;</w:t>
      </w:r>
    </w:p>
    <w:p w:rsidR="00B3562F" w:rsidRPr="00C73FB8" w:rsidRDefault="00B3562F" w:rsidP="00197D00">
      <w:pPr>
        <w:widowControl w:val="0"/>
        <w:tabs>
          <w:tab w:val="left" w:pos="479"/>
        </w:tabs>
        <w:jc w:val="both"/>
        <w:rPr>
          <w:sz w:val="20"/>
          <w:szCs w:val="20"/>
        </w:rPr>
      </w:pPr>
      <w:r w:rsidRPr="00C73FB8">
        <w:rPr>
          <w:b/>
          <w:sz w:val="20"/>
          <w:szCs w:val="20"/>
        </w:rPr>
        <w:t>Технічні характеристики для</w:t>
      </w:r>
      <w:r w:rsidRPr="00C73FB8">
        <w:rPr>
          <w:b/>
          <w:bCs/>
          <w:sz w:val="24"/>
          <w:szCs w:val="24"/>
        </w:rPr>
        <w:t xml:space="preserve"> </w:t>
      </w:r>
      <w:r w:rsidRPr="00C73FB8">
        <w:rPr>
          <w:b/>
          <w:bCs/>
          <w:sz w:val="20"/>
          <w:szCs w:val="20"/>
        </w:rPr>
        <w:t xml:space="preserve">планшету </w:t>
      </w:r>
      <w:proofErr w:type="spellStart"/>
      <w:r w:rsidRPr="00C73FB8">
        <w:rPr>
          <w:b/>
          <w:bCs/>
          <w:sz w:val="20"/>
          <w:szCs w:val="20"/>
        </w:rPr>
        <w:t>Apple</w:t>
      </w:r>
      <w:proofErr w:type="spellEnd"/>
      <w:r w:rsidRPr="00C73FB8">
        <w:rPr>
          <w:b/>
          <w:bCs/>
          <w:sz w:val="20"/>
          <w:szCs w:val="20"/>
        </w:rPr>
        <w:t xml:space="preserve"> </w:t>
      </w:r>
      <w:proofErr w:type="spellStart"/>
      <w:r w:rsidRPr="00C73FB8">
        <w:rPr>
          <w:b/>
          <w:bCs/>
          <w:sz w:val="20"/>
          <w:szCs w:val="20"/>
        </w:rPr>
        <w:t>iPad</w:t>
      </w:r>
      <w:proofErr w:type="spellEnd"/>
      <w:r w:rsidRPr="00C73FB8">
        <w:rPr>
          <w:b/>
          <w:bCs/>
          <w:sz w:val="20"/>
          <w:szCs w:val="20"/>
        </w:rPr>
        <w:t xml:space="preserve"> </w:t>
      </w:r>
      <w:proofErr w:type="spellStart"/>
      <w:r w:rsidRPr="00C73FB8">
        <w:rPr>
          <w:b/>
          <w:bCs/>
          <w:sz w:val="20"/>
          <w:szCs w:val="20"/>
        </w:rPr>
        <w:t>Pro</w:t>
      </w:r>
      <w:proofErr w:type="spellEnd"/>
      <w:r w:rsidRPr="00C73FB8">
        <w:rPr>
          <w:b/>
          <w:bCs/>
          <w:sz w:val="20"/>
          <w:szCs w:val="20"/>
        </w:rPr>
        <w:t xml:space="preserve"> 12,9 (2020) </w:t>
      </w:r>
      <w:proofErr w:type="spellStart"/>
      <w:r w:rsidRPr="00C73FB8">
        <w:rPr>
          <w:b/>
          <w:bCs/>
          <w:sz w:val="20"/>
          <w:szCs w:val="20"/>
        </w:rPr>
        <w:t>Wi-Fi</w:t>
      </w:r>
      <w:proofErr w:type="spellEnd"/>
      <w:r w:rsidRPr="00C73FB8">
        <w:rPr>
          <w:b/>
          <w:bCs/>
          <w:sz w:val="20"/>
          <w:szCs w:val="20"/>
        </w:rPr>
        <w:t xml:space="preserve"> 512 </w:t>
      </w:r>
      <w:proofErr w:type="spellStart"/>
      <w:r w:rsidRPr="00C73FB8">
        <w:rPr>
          <w:b/>
          <w:bCs/>
          <w:sz w:val="20"/>
          <w:szCs w:val="20"/>
        </w:rPr>
        <w:t>Гб</w:t>
      </w:r>
      <w:proofErr w:type="spellEnd"/>
      <w:r w:rsidRPr="00C73FB8">
        <w:rPr>
          <w:b/>
          <w:bCs/>
          <w:sz w:val="24"/>
          <w:szCs w:val="24"/>
        </w:rPr>
        <w:t>:</w:t>
      </w:r>
      <w:r w:rsidR="00B26506" w:rsidRPr="00C73FB8">
        <w:rPr>
          <w:b/>
          <w:bCs/>
          <w:sz w:val="24"/>
          <w:szCs w:val="24"/>
        </w:rPr>
        <w:t xml:space="preserve"> </w:t>
      </w:r>
      <w:r w:rsidR="00B26506" w:rsidRPr="00C73FB8">
        <w:rPr>
          <w:sz w:val="20"/>
          <w:szCs w:val="20"/>
        </w:rPr>
        <w:t xml:space="preserve">діагональ екрану: 12,9, максимальна роздільна здатність екрану: 2732×2048 дюйми, тип дисплею: </w:t>
      </w:r>
      <w:proofErr w:type="spellStart"/>
      <w:r w:rsidR="00B26506" w:rsidRPr="00C73FB8">
        <w:rPr>
          <w:sz w:val="20"/>
          <w:szCs w:val="20"/>
        </w:rPr>
        <w:t>Liquid</w:t>
      </w:r>
      <w:proofErr w:type="spellEnd"/>
      <w:r w:rsidR="00B26506" w:rsidRPr="00C73FB8">
        <w:rPr>
          <w:sz w:val="20"/>
          <w:szCs w:val="20"/>
        </w:rPr>
        <w:t xml:space="preserve"> </w:t>
      </w:r>
      <w:proofErr w:type="spellStart"/>
      <w:r w:rsidR="00B26506" w:rsidRPr="00C73FB8">
        <w:rPr>
          <w:sz w:val="20"/>
          <w:szCs w:val="20"/>
        </w:rPr>
        <w:t>Retina</w:t>
      </w:r>
      <w:proofErr w:type="spellEnd"/>
      <w:r w:rsidR="00B26506" w:rsidRPr="00C73FB8">
        <w:rPr>
          <w:sz w:val="20"/>
          <w:szCs w:val="20"/>
        </w:rPr>
        <w:t xml:space="preserve">, </w:t>
      </w:r>
      <w:proofErr w:type="spellStart"/>
      <w:r w:rsidR="00B26506" w:rsidRPr="00C73FB8">
        <w:rPr>
          <w:sz w:val="20"/>
          <w:szCs w:val="20"/>
        </w:rPr>
        <w:t>технология</w:t>
      </w:r>
      <w:proofErr w:type="spellEnd"/>
      <w:r w:rsidR="00B26506" w:rsidRPr="00C73FB8">
        <w:rPr>
          <w:sz w:val="20"/>
          <w:szCs w:val="20"/>
        </w:rPr>
        <w:t xml:space="preserve"> </w:t>
      </w:r>
      <w:proofErr w:type="spellStart"/>
      <w:r w:rsidR="00B26506" w:rsidRPr="00C73FB8">
        <w:rPr>
          <w:sz w:val="20"/>
          <w:szCs w:val="20"/>
        </w:rPr>
        <w:t>ProMotion</w:t>
      </w:r>
      <w:proofErr w:type="spellEnd"/>
      <w:r w:rsidR="00B26506" w:rsidRPr="00C73FB8">
        <w:rPr>
          <w:sz w:val="20"/>
          <w:szCs w:val="20"/>
        </w:rPr>
        <w:t xml:space="preserve">, </w:t>
      </w:r>
      <w:proofErr w:type="spellStart"/>
      <w:r w:rsidR="00B26506" w:rsidRPr="00C73FB8">
        <w:rPr>
          <w:sz w:val="20"/>
          <w:szCs w:val="20"/>
        </w:rPr>
        <w:t>технология</w:t>
      </w:r>
      <w:proofErr w:type="spellEnd"/>
      <w:r w:rsidR="00B26506" w:rsidRPr="00C73FB8">
        <w:rPr>
          <w:sz w:val="20"/>
          <w:szCs w:val="20"/>
        </w:rPr>
        <w:t xml:space="preserve"> </w:t>
      </w:r>
      <w:proofErr w:type="spellStart"/>
      <w:r w:rsidR="00B26506" w:rsidRPr="00C73FB8">
        <w:rPr>
          <w:sz w:val="20"/>
          <w:szCs w:val="20"/>
        </w:rPr>
        <w:t>True</w:t>
      </w:r>
      <w:proofErr w:type="spellEnd"/>
      <w:r w:rsidR="00B26506" w:rsidRPr="00C73FB8">
        <w:rPr>
          <w:sz w:val="20"/>
          <w:szCs w:val="20"/>
        </w:rPr>
        <w:t xml:space="preserve"> </w:t>
      </w:r>
      <w:proofErr w:type="spellStart"/>
      <w:r w:rsidR="00B26506" w:rsidRPr="00C73FB8">
        <w:rPr>
          <w:sz w:val="20"/>
          <w:szCs w:val="20"/>
        </w:rPr>
        <w:t>Tone</w:t>
      </w:r>
      <w:proofErr w:type="spellEnd"/>
      <w:r w:rsidR="00B26506" w:rsidRPr="00C73FB8">
        <w:rPr>
          <w:sz w:val="20"/>
          <w:szCs w:val="20"/>
        </w:rPr>
        <w:t xml:space="preserve">, процесор: </w:t>
      </w:r>
      <w:proofErr w:type="spellStart"/>
      <w:r w:rsidR="00B26506" w:rsidRPr="00C73FB8">
        <w:rPr>
          <w:sz w:val="20"/>
          <w:szCs w:val="20"/>
        </w:rPr>
        <w:t>Apple</w:t>
      </w:r>
      <w:proofErr w:type="spellEnd"/>
      <w:r w:rsidR="00B26506" w:rsidRPr="00C73FB8">
        <w:rPr>
          <w:sz w:val="20"/>
          <w:szCs w:val="20"/>
        </w:rPr>
        <w:t xml:space="preserve"> A12Z </w:t>
      </w:r>
      <w:proofErr w:type="spellStart"/>
      <w:r w:rsidR="00B26506" w:rsidRPr="00C73FB8">
        <w:rPr>
          <w:sz w:val="20"/>
          <w:szCs w:val="20"/>
        </w:rPr>
        <w:t>Bionic</w:t>
      </w:r>
      <w:proofErr w:type="spellEnd"/>
      <w:r w:rsidR="00B26506" w:rsidRPr="00C73FB8">
        <w:rPr>
          <w:sz w:val="20"/>
          <w:szCs w:val="20"/>
        </w:rPr>
        <w:t xml:space="preserve">, графічний процесор: </w:t>
      </w:r>
      <w:proofErr w:type="spellStart"/>
      <w:r w:rsidR="00B26506" w:rsidRPr="00C73FB8">
        <w:rPr>
          <w:sz w:val="20"/>
          <w:szCs w:val="20"/>
        </w:rPr>
        <w:t>Apple</w:t>
      </w:r>
      <w:proofErr w:type="spellEnd"/>
      <w:r w:rsidR="00B26506" w:rsidRPr="00C73FB8">
        <w:rPr>
          <w:sz w:val="20"/>
          <w:szCs w:val="20"/>
        </w:rPr>
        <w:t xml:space="preserve"> GPU, об’єм оперативної пам’яті: 6 </w:t>
      </w:r>
      <w:proofErr w:type="spellStart"/>
      <w:r w:rsidR="00B26506" w:rsidRPr="00C73FB8">
        <w:rPr>
          <w:sz w:val="20"/>
          <w:szCs w:val="20"/>
        </w:rPr>
        <w:t>Гб</w:t>
      </w:r>
      <w:proofErr w:type="spellEnd"/>
      <w:r w:rsidR="00B26506" w:rsidRPr="00C73FB8">
        <w:rPr>
          <w:sz w:val="20"/>
          <w:szCs w:val="20"/>
        </w:rPr>
        <w:t xml:space="preserve">, об’єм вбудованої пам’яті: 512 </w:t>
      </w:r>
      <w:proofErr w:type="spellStart"/>
      <w:r w:rsidR="00B26506" w:rsidRPr="00C73FB8">
        <w:rPr>
          <w:sz w:val="20"/>
          <w:szCs w:val="20"/>
        </w:rPr>
        <w:t>Гб</w:t>
      </w:r>
      <w:proofErr w:type="spellEnd"/>
      <w:r w:rsidR="00B26506" w:rsidRPr="00C73FB8">
        <w:rPr>
          <w:sz w:val="20"/>
          <w:szCs w:val="20"/>
        </w:rPr>
        <w:t xml:space="preserve">, операційні система: </w:t>
      </w:r>
      <w:proofErr w:type="spellStart"/>
      <w:r w:rsidR="00B26506" w:rsidRPr="00C73FB8">
        <w:rPr>
          <w:sz w:val="20"/>
          <w:szCs w:val="20"/>
        </w:rPr>
        <w:t>iPadOS</w:t>
      </w:r>
      <w:proofErr w:type="spellEnd"/>
      <w:r w:rsidR="00B26506" w:rsidRPr="00C73FB8">
        <w:rPr>
          <w:sz w:val="20"/>
          <w:szCs w:val="20"/>
        </w:rPr>
        <w:t xml:space="preserve"> 14, основна камера: ширококутна: (12 </w:t>
      </w:r>
      <w:proofErr w:type="spellStart"/>
      <w:r w:rsidR="00B26506" w:rsidRPr="00C73FB8">
        <w:rPr>
          <w:sz w:val="20"/>
          <w:szCs w:val="20"/>
        </w:rPr>
        <w:t>Мп</w:t>
      </w:r>
      <w:proofErr w:type="spellEnd"/>
      <w:r w:rsidR="00B26506" w:rsidRPr="00C73FB8">
        <w:rPr>
          <w:sz w:val="20"/>
          <w:szCs w:val="20"/>
        </w:rPr>
        <w:t xml:space="preserve">, діафрагма ƒ/1.8), </w:t>
      </w:r>
      <w:proofErr w:type="spellStart"/>
      <w:r w:rsidR="00B26506" w:rsidRPr="00C73FB8">
        <w:rPr>
          <w:sz w:val="20"/>
          <w:szCs w:val="20"/>
        </w:rPr>
        <w:t>надширококутна</w:t>
      </w:r>
      <w:proofErr w:type="spellEnd"/>
      <w:r w:rsidR="00B26506" w:rsidRPr="00C73FB8">
        <w:rPr>
          <w:sz w:val="20"/>
          <w:szCs w:val="20"/>
        </w:rPr>
        <w:t xml:space="preserve"> (10 </w:t>
      </w:r>
      <w:proofErr w:type="spellStart"/>
      <w:r w:rsidR="00B26506" w:rsidRPr="00C73FB8">
        <w:rPr>
          <w:sz w:val="20"/>
          <w:szCs w:val="20"/>
        </w:rPr>
        <w:t>Мп</w:t>
      </w:r>
      <w:proofErr w:type="spellEnd"/>
      <w:r w:rsidR="00B26506" w:rsidRPr="00C73FB8">
        <w:rPr>
          <w:sz w:val="20"/>
          <w:szCs w:val="20"/>
        </w:rPr>
        <w:t xml:space="preserve">, діафрагма ƒ/2.4, кут огляду 125°), фронтальна камера: 7 </w:t>
      </w:r>
      <w:proofErr w:type="spellStart"/>
      <w:r w:rsidR="00B26506" w:rsidRPr="00C73FB8">
        <w:rPr>
          <w:sz w:val="20"/>
          <w:szCs w:val="20"/>
        </w:rPr>
        <w:t>Мп</w:t>
      </w:r>
      <w:proofErr w:type="spellEnd"/>
      <w:r w:rsidR="00B26506" w:rsidRPr="00C73FB8">
        <w:rPr>
          <w:sz w:val="20"/>
          <w:szCs w:val="20"/>
        </w:rPr>
        <w:t xml:space="preserve">, </w:t>
      </w:r>
      <w:proofErr w:type="spellStart"/>
      <w:r w:rsidR="00B26506" w:rsidRPr="00C73FB8">
        <w:rPr>
          <w:sz w:val="20"/>
          <w:szCs w:val="20"/>
        </w:rPr>
        <w:t>Wi-Fi</w:t>
      </w:r>
      <w:proofErr w:type="spellEnd"/>
      <w:r w:rsidR="00B26506" w:rsidRPr="00C73FB8">
        <w:rPr>
          <w:sz w:val="20"/>
          <w:szCs w:val="20"/>
        </w:rPr>
        <w:t xml:space="preserve"> 802.11 </w:t>
      </w:r>
      <w:proofErr w:type="spellStart"/>
      <w:r w:rsidR="00B26506" w:rsidRPr="00C73FB8">
        <w:rPr>
          <w:sz w:val="20"/>
          <w:szCs w:val="20"/>
        </w:rPr>
        <w:t>ax</w:t>
      </w:r>
      <w:proofErr w:type="spellEnd"/>
      <w:r w:rsidR="00B26506" w:rsidRPr="00C73FB8">
        <w:rPr>
          <w:sz w:val="20"/>
          <w:szCs w:val="20"/>
        </w:rPr>
        <w:t xml:space="preserve">; два діапазони (2,4 ГГц и 5 ГГц); HT80 з технологією MIMO, </w:t>
      </w:r>
      <w:proofErr w:type="spellStart"/>
      <w:r w:rsidR="00B26506" w:rsidRPr="00C73FB8">
        <w:rPr>
          <w:sz w:val="20"/>
          <w:szCs w:val="20"/>
        </w:rPr>
        <w:t>Bluetooth</w:t>
      </w:r>
      <w:proofErr w:type="spellEnd"/>
      <w:r w:rsidR="00B26506" w:rsidRPr="00C73FB8">
        <w:rPr>
          <w:sz w:val="20"/>
          <w:szCs w:val="20"/>
        </w:rPr>
        <w:t xml:space="preserve"> 5.0, датчики: </w:t>
      </w:r>
      <w:proofErr w:type="spellStart"/>
      <w:r w:rsidR="00B26506" w:rsidRPr="00C73FB8">
        <w:rPr>
          <w:sz w:val="20"/>
          <w:szCs w:val="20"/>
        </w:rPr>
        <w:t>Face</w:t>
      </w:r>
      <w:proofErr w:type="spellEnd"/>
      <w:r w:rsidR="00B26506" w:rsidRPr="00C73FB8">
        <w:rPr>
          <w:sz w:val="20"/>
          <w:szCs w:val="20"/>
        </w:rPr>
        <w:t xml:space="preserve"> ID; сканер </w:t>
      </w:r>
      <w:proofErr w:type="spellStart"/>
      <w:r w:rsidR="00B26506" w:rsidRPr="00C73FB8">
        <w:rPr>
          <w:sz w:val="20"/>
          <w:szCs w:val="20"/>
        </w:rPr>
        <w:t>LiDAR</w:t>
      </w:r>
      <w:proofErr w:type="spellEnd"/>
      <w:r w:rsidR="00B26506" w:rsidRPr="00C73FB8">
        <w:rPr>
          <w:sz w:val="20"/>
          <w:szCs w:val="20"/>
        </w:rPr>
        <w:t xml:space="preserve">; гіроскоп; акселерометр; барометр; датчик зовнішнього освітлення; цифровий компас, </w:t>
      </w:r>
      <w:proofErr w:type="spellStart"/>
      <w:r w:rsidR="00B26506" w:rsidRPr="00C73FB8">
        <w:rPr>
          <w:sz w:val="20"/>
          <w:szCs w:val="20"/>
        </w:rPr>
        <w:t>геолокація</w:t>
      </w:r>
      <w:proofErr w:type="spellEnd"/>
      <w:r w:rsidR="00B26506" w:rsidRPr="00C73FB8">
        <w:rPr>
          <w:sz w:val="20"/>
          <w:szCs w:val="20"/>
        </w:rPr>
        <w:t xml:space="preserve">: функція точного визначення місцезнаходження </w:t>
      </w:r>
      <w:proofErr w:type="spellStart"/>
      <w:r w:rsidR="00B26506" w:rsidRPr="00C73FB8">
        <w:rPr>
          <w:sz w:val="20"/>
          <w:szCs w:val="20"/>
        </w:rPr>
        <w:t>iBeacon</w:t>
      </w:r>
      <w:proofErr w:type="spellEnd"/>
      <w:r w:rsidR="00B26506" w:rsidRPr="00C73FB8">
        <w:rPr>
          <w:sz w:val="20"/>
          <w:szCs w:val="20"/>
        </w:rPr>
        <w:t xml:space="preserve">, </w:t>
      </w:r>
      <w:proofErr w:type="spellStart"/>
      <w:r w:rsidR="00B26506" w:rsidRPr="00C73FB8">
        <w:rPr>
          <w:sz w:val="20"/>
          <w:szCs w:val="20"/>
        </w:rPr>
        <w:t>інтерфейсний</w:t>
      </w:r>
      <w:proofErr w:type="spellEnd"/>
      <w:r w:rsidR="00B26506" w:rsidRPr="00C73FB8">
        <w:rPr>
          <w:sz w:val="20"/>
          <w:szCs w:val="20"/>
        </w:rPr>
        <w:t xml:space="preserve"> роз’єм: USB Type-C, акумулятор: літієвий акумулятор 36,71 Вт/год, габарити: 280,6x214,9x5,9 мм, вага: 0,64 кг, гарантія: 12 місяців;</w:t>
      </w:r>
    </w:p>
    <w:p w:rsidR="00B26506" w:rsidRPr="00C73FB8" w:rsidRDefault="00B26506" w:rsidP="00197D00">
      <w:pPr>
        <w:widowControl w:val="0"/>
        <w:tabs>
          <w:tab w:val="left" w:pos="479"/>
        </w:tabs>
        <w:jc w:val="both"/>
        <w:rPr>
          <w:sz w:val="20"/>
          <w:szCs w:val="20"/>
        </w:rPr>
      </w:pPr>
      <w:r w:rsidRPr="00C73FB8">
        <w:rPr>
          <w:b/>
          <w:sz w:val="20"/>
          <w:szCs w:val="20"/>
        </w:rPr>
        <w:t xml:space="preserve">Технічні характеристики для ноутбука </w:t>
      </w:r>
      <w:proofErr w:type="spellStart"/>
      <w:r w:rsidRPr="00C73FB8">
        <w:rPr>
          <w:b/>
          <w:sz w:val="20"/>
          <w:szCs w:val="20"/>
        </w:rPr>
        <w:t>Apple</w:t>
      </w:r>
      <w:proofErr w:type="spellEnd"/>
      <w:r w:rsidRPr="00C73FB8">
        <w:rPr>
          <w:b/>
          <w:sz w:val="20"/>
          <w:szCs w:val="20"/>
        </w:rPr>
        <w:t xml:space="preserve"> </w:t>
      </w:r>
      <w:proofErr w:type="spellStart"/>
      <w:r w:rsidRPr="00C73FB8">
        <w:rPr>
          <w:b/>
          <w:sz w:val="20"/>
          <w:szCs w:val="20"/>
        </w:rPr>
        <w:t>MacBook</w:t>
      </w:r>
      <w:proofErr w:type="spellEnd"/>
      <w:r w:rsidRPr="00C73FB8">
        <w:rPr>
          <w:b/>
          <w:sz w:val="20"/>
          <w:szCs w:val="20"/>
        </w:rPr>
        <w:t xml:space="preserve"> </w:t>
      </w:r>
      <w:proofErr w:type="spellStart"/>
      <w:r w:rsidRPr="00C73FB8">
        <w:rPr>
          <w:b/>
          <w:sz w:val="20"/>
          <w:szCs w:val="20"/>
        </w:rPr>
        <w:t>Air</w:t>
      </w:r>
      <w:proofErr w:type="spellEnd"/>
      <w:r w:rsidRPr="00C73FB8">
        <w:rPr>
          <w:b/>
          <w:sz w:val="20"/>
          <w:szCs w:val="20"/>
        </w:rPr>
        <w:t xml:space="preserve"> 13" M1 256 </w:t>
      </w:r>
      <w:proofErr w:type="spellStart"/>
      <w:r w:rsidRPr="00C73FB8">
        <w:rPr>
          <w:b/>
          <w:sz w:val="20"/>
          <w:szCs w:val="20"/>
        </w:rPr>
        <w:t>Гб</w:t>
      </w:r>
      <w:proofErr w:type="spellEnd"/>
      <w:r w:rsidRPr="00C73FB8">
        <w:rPr>
          <w:b/>
          <w:sz w:val="20"/>
          <w:szCs w:val="20"/>
        </w:rPr>
        <w:t xml:space="preserve"> 2020: </w:t>
      </w:r>
      <w:r w:rsidR="00071B61" w:rsidRPr="00C73FB8">
        <w:rPr>
          <w:sz w:val="20"/>
          <w:szCs w:val="20"/>
        </w:rPr>
        <w:t xml:space="preserve">діагональ екрану: 13,3 дюйма, максимальна роздільна здатність екрану: 2560x1600  пікселів, співвідношення сторін </w:t>
      </w:r>
      <w:proofErr w:type="spellStart"/>
      <w:r w:rsidR="00071B61" w:rsidRPr="00C73FB8">
        <w:rPr>
          <w:sz w:val="20"/>
          <w:szCs w:val="20"/>
        </w:rPr>
        <w:t>екрау</w:t>
      </w:r>
      <w:proofErr w:type="spellEnd"/>
      <w:r w:rsidR="00071B61" w:rsidRPr="00C73FB8">
        <w:rPr>
          <w:sz w:val="20"/>
          <w:szCs w:val="20"/>
        </w:rPr>
        <w:t xml:space="preserve">: 16:10, тип екрану: </w:t>
      </w:r>
      <w:proofErr w:type="spellStart"/>
      <w:r w:rsidR="00071B61" w:rsidRPr="00C73FB8">
        <w:rPr>
          <w:sz w:val="20"/>
          <w:szCs w:val="20"/>
        </w:rPr>
        <w:t>Retina</w:t>
      </w:r>
      <w:proofErr w:type="spellEnd"/>
      <w:r w:rsidR="00071B61" w:rsidRPr="00C73FB8">
        <w:rPr>
          <w:sz w:val="20"/>
          <w:szCs w:val="20"/>
        </w:rPr>
        <w:t xml:space="preserve"> </w:t>
      </w:r>
      <w:proofErr w:type="spellStart"/>
      <w:r w:rsidR="00071B61" w:rsidRPr="00C73FB8">
        <w:rPr>
          <w:sz w:val="20"/>
          <w:szCs w:val="20"/>
        </w:rPr>
        <w:t>Display</w:t>
      </w:r>
      <w:proofErr w:type="spellEnd"/>
      <w:r w:rsidR="00071B61" w:rsidRPr="00C73FB8">
        <w:rPr>
          <w:sz w:val="20"/>
          <w:szCs w:val="20"/>
        </w:rPr>
        <w:t xml:space="preserve">, процесор: </w:t>
      </w:r>
      <w:proofErr w:type="spellStart"/>
      <w:r w:rsidR="00071B61" w:rsidRPr="00C73FB8">
        <w:rPr>
          <w:sz w:val="20"/>
          <w:szCs w:val="20"/>
        </w:rPr>
        <w:t>Apple</w:t>
      </w:r>
      <w:proofErr w:type="spellEnd"/>
      <w:r w:rsidR="00071B61" w:rsidRPr="00C73FB8">
        <w:rPr>
          <w:sz w:val="20"/>
          <w:szCs w:val="20"/>
        </w:rPr>
        <w:t xml:space="preserve"> M1, об’єм оперативної пам’яті: 8 </w:t>
      </w:r>
      <w:proofErr w:type="spellStart"/>
      <w:r w:rsidR="00071B61" w:rsidRPr="00C73FB8">
        <w:rPr>
          <w:sz w:val="20"/>
          <w:szCs w:val="20"/>
        </w:rPr>
        <w:t>Гб</w:t>
      </w:r>
      <w:proofErr w:type="spellEnd"/>
      <w:r w:rsidR="00071B61" w:rsidRPr="00C73FB8">
        <w:rPr>
          <w:sz w:val="20"/>
          <w:szCs w:val="20"/>
        </w:rPr>
        <w:t xml:space="preserve">, відеоадаптер: </w:t>
      </w:r>
      <w:proofErr w:type="spellStart"/>
      <w:r w:rsidR="00071B61" w:rsidRPr="00C73FB8">
        <w:rPr>
          <w:sz w:val="20"/>
          <w:szCs w:val="20"/>
        </w:rPr>
        <w:t>семиядерний</w:t>
      </w:r>
      <w:proofErr w:type="spellEnd"/>
      <w:r w:rsidR="00071B61" w:rsidRPr="00C73FB8">
        <w:rPr>
          <w:sz w:val="20"/>
          <w:szCs w:val="20"/>
        </w:rPr>
        <w:t xml:space="preserve">  GPU, тип накопичувача: SSD </w:t>
      </w:r>
      <w:proofErr w:type="spellStart"/>
      <w:r w:rsidR="00071B61" w:rsidRPr="00C73FB8">
        <w:rPr>
          <w:sz w:val="20"/>
          <w:szCs w:val="20"/>
        </w:rPr>
        <w:t>PCIe</w:t>
      </w:r>
      <w:proofErr w:type="spellEnd"/>
      <w:r w:rsidR="00071B61" w:rsidRPr="00C73FB8">
        <w:rPr>
          <w:sz w:val="20"/>
          <w:szCs w:val="20"/>
        </w:rPr>
        <w:t xml:space="preserve">, об’єм накопичувача: 256 </w:t>
      </w:r>
      <w:proofErr w:type="spellStart"/>
      <w:r w:rsidR="00071B61" w:rsidRPr="00C73FB8">
        <w:rPr>
          <w:sz w:val="20"/>
          <w:szCs w:val="20"/>
        </w:rPr>
        <w:t>Гб</w:t>
      </w:r>
      <w:proofErr w:type="spellEnd"/>
      <w:r w:rsidR="00071B61" w:rsidRPr="00C73FB8">
        <w:rPr>
          <w:sz w:val="20"/>
          <w:szCs w:val="20"/>
        </w:rPr>
        <w:t xml:space="preserve">, порти виведення: </w:t>
      </w:r>
      <w:proofErr w:type="spellStart"/>
      <w:r w:rsidR="00071B61" w:rsidRPr="00C73FB8">
        <w:rPr>
          <w:sz w:val="20"/>
          <w:szCs w:val="20"/>
        </w:rPr>
        <w:t>DisplayPort</w:t>
      </w:r>
      <w:proofErr w:type="spellEnd"/>
      <w:r w:rsidR="00071B61" w:rsidRPr="00C73FB8">
        <w:rPr>
          <w:sz w:val="20"/>
          <w:szCs w:val="20"/>
        </w:rPr>
        <w:t xml:space="preserve">, </w:t>
      </w:r>
      <w:proofErr w:type="spellStart"/>
      <w:r w:rsidR="00071B61" w:rsidRPr="00C73FB8">
        <w:rPr>
          <w:sz w:val="20"/>
          <w:szCs w:val="20"/>
        </w:rPr>
        <w:t>Thunderbolt</w:t>
      </w:r>
      <w:proofErr w:type="spellEnd"/>
      <w:r w:rsidR="00071B61" w:rsidRPr="00C73FB8">
        <w:rPr>
          <w:sz w:val="20"/>
          <w:szCs w:val="20"/>
        </w:rPr>
        <w:t xml:space="preserve"> 3 (до 40 </w:t>
      </w:r>
      <w:proofErr w:type="spellStart"/>
      <w:r w:rsidR="00071B61" w:rsidRPr="00C73FB8">
        <w:rPr>
          <w:sz w:val="20"/>
          <w:szCs w:val="20"/>
        </w:rPr>
        <w:t>Гбит</w:t>
      </w:r>
      <w:proofErr w:type="spellEnd"/>
      <w:r w:rsidR="00071B61" w:rsidRPr="00C73FB8">
        <w:rPr>
          <w:sz w:val="20"/>
          <w:szCs w:val="20"/>
        </w:rPr>
        <w:t xml:space="preserve">/с),USB 3.1 другого покоління (до 10 </w:t>
      </w:r>
      <w:proofErr w:type="spellStart"/>
      <w:r w:rsidR="00071B61" w:rsidRPr="00C73FB8">
        <w:rPr>
          <w:sz w:val="20"/>
          <w:szCs w:val="20"/>
        </w:rPr>
        <w:t>Гбит</w:t>
      </w:r>
      <w:proofErr w:type="spellEnd"/>
      <w:r w:rsidR="00071B61" w:rsidRPr="00C73FB8">
        <w:rPr>
          <w:sz w:val="20"/>
          <w:szCs w:val="20"/>
        </w:rPr>
        <w:t xml:space="preserve">/с), камера: вбудована HD-камера </w:t>
      </w:r>
      <w:proofErr w:type="spellStart"/>
      <w:r w:rsidR="00071B61" w:rsidRPr="00C73FB8">
        <w:rPr>
          <w:sz w:val="20"/>
          <w:szCs w:val="20"/>
        </w:rPr>
        <w:t>FaceTime</w:t>
      </w:r>
      <w:proofErr w:type="spellEnd"/>
      <w:r w:rsidR="00071B61" w:rsidRPr="00C73FB8">
        <w:rPr>
          <w:sz w:val="20"/>
          <w:szCs w:val="20"/>
        </w:rPr>
        <w:t xml:space="preserve"> 720p, мікрофон: система з 3 направлених мікрофонів, Wi-Fi: 802.11ac; сумісність зі  стандартом IEEE 802.11a/b/g/n, </w:t>
      </w:r>
      <w:proofErr w:type="spellStart"/>
      <w:r w:rsidR="00071B61" w:rsidRPr="00C73FB8">
        <w:rPr>
          <w:sz w:val="20"/>
          <w:szCs w:val="20"/>
        </w:rPr>
        <w:t>Bluetootн</w:t>
      </w:r>
      <w:proofErr w:type="spellEnd"/>
      <w:r w:rsidR="00071B61" w:rsidRPr="00C73FB8">
        <w:rPr>
          <w:sz w:val="20"/>
          <w:szCs w:val="20"/>
        </w:rPr>
        <w:t xml:space="preserve">: 5.0, операційна система: </w:t>
      </w:r>
      <w:proofErr w:type="spellStart"/>
      <w:r w:rsidR="00071B61" w:rsidRPr="00C73FB8">
        <w:rPr>
          <w:sz w:val="20"/>
          <w:szCs w:val="20"/>
        </w:rPr>
        <w:t>macOS</w:t>
      </w:r>
      <w:proofErr w:type="spellEnd"/>
      <w:r w:rsidR="00071B61" w:rsidRPr="00C73FB8">
        <w:rPr>
          <w:sz w:val="20"/>
          <w:szCs w:val="20"/>
        </w:rPr>
        <w:t xml:space="preserve"> </w:t>
      </w:r>
      <w:proofErr w:type="spellStart"/>
      <w:r w:rsidR="00071B61" w:rsidRPr="00C73FB8">
        <w:rPr>
          <w:sz w:val="20"/>
          <w:szCs w:val="20"/>
        </w:rPr>
        <w:t>Big</w:t>
      </w:r>
      <w:proofErr w:type="spellEnd"/>
      <w:r w:rsidR="00071B61" w:rsidRPr="00C73FB8">
        <w:rPr>
          <w:sz w:val="20"/>
          <w:szCs w:val="20"/>
        </w:rPr>
        <w:t xml:space="preserve"> </w:t>
      </w:r>
      <w:proofErr w:type="spellStart"/>
      <w:r w:rsidR="00071B61" w:rsidRPr="00C73FB8">
        <w:rPr>
          <w:sz w:val="20"/>
          <w:szCs w:val="20"/>
        </w:rPr>
        <w:t>Sur</w:t>
      </w:r>
      <w:proofErr w:type="spellEnd"/>
      <w:r w:rsidR="00071B61" w:rsidRPr="00C73FB8">
        <w:rPr>
          <w:sz w:val="20"/>
          <w:szCs w:val="20"/>
        </w:rPr>
        <w:t xml:space="preserve">, </w:t>
      </w:r>
      <w:proofErr w:type="spellStart"/>
      <w:r w:rsidR="00071B61" w:rsidRPr="00C73FB8">
        <w:rPr>
          <w:sz w:val="20"/>
          <w:szCs w:val="20"/>
        </w:rPr>
        <w:t>трекпад</w:t>
      </w:r>
      <w:proofErr w:type="spellEnd"/>
      <w:r w:rsidR="00071B61" w:rsidRPr="00C73FB8">
        <w:rPr>
          <w:sz w:val="20"/>
          <w:szCs w:val="20"/>
        </w:rPr>
        <w:t xml:space="preserve">: </w:t>
      </w:r>
      <w:proofErr w:type="spellStart"/>
      <w:r w:rsidR="00071B61" w:rsidRPr="00C73FB8">
        <w:rPr>
          <w:sz w:val="20"/>
          <w:szCs w:val="20"/>
        </w:rPr>
        <w:t>Force</w:t>
      </w:r>
      <w:proofErr w:type="spellEnd"/>
      <w:r w:rsidR="00071B61" w:rsidRPr="00C73FB8">
        <w:rPr>
          <w:sz w:val="20"/>
          <w:szCs w:val="20"/>
        </w:rPr>
        <w:t xml:space="preserve"> </w:t>
      </w:r>
      <w:proofErr w:type="spellStart"/>
      <w:r w:rsidR="00071B61" w:rsidRPr="00C73FB8">
        <w:rPr>
          <w:sz w:val="20"/>
          <w:szCs w:val="20"/>
        </w:rPr>
        <w:t>Touch</w:t>
      </w:r>
      <w:proofErr w:type="spellEnd"/>
      <w:r w:rsidR="00071B61" w:rsidRPr="00C73FB8">
        <w:rPr>
          <w:sz w:val="20"/>
          <w:szCs w:val="20"/>
        </w:rPr>
        <w:t xml:space="preserve">, наявність </w:t>
      </w:r>
      <w:proofErr w:type="spellStart"/>
      <w:r w:rsidR="00071B61" w:rsidRPr="00C73FB8">
        <w:rPr>
          <w:sz w:val="20"/>
          <w:szCs w:val="20"/>
        </w:rPr>
        <w:t>Touch</w:t>
      </w:r>
      <w:proofErr w:type="spellEnd"/>
      <w:r w:rsidR="00071B61" w:rsidRPr="00C73FB8">
        <w:rPr>
          <w:sz w:val="20"/>
          <w:szCs w:val="20"/>
        </w:rPr>
        <w:t xml:space="preserve"> ID: так, акумулятор: літій</w:t>
      </w:r>
      <w:r w:rsidR="00071B61" w:rsidRPr="00C73FB8">
        <w:rPr>
          <w:sz w:val="20"/>
          <w:szCs w:val="20"/>
        </w:rPr>
        <w:noBreakHyphen/>
        <w:t xml:space="preserve">полімерний ємністю 49,9 Вт/год, </w:t>
      </w:r>
      <w:proofErr w:type="spellStart"/>
      <w:r w:rsidR="00071B61" w:rsidRPr="00C73FB8">
        <w:rPr>
          <w:sz w:val="20"/>
          <w:szCs w:val="20"/>
        </w:rPr>
        <w:t>габариты</w:t>
      </w:r>
      <w:proofErr w:type="spellEnd"/>
      <w:r w:rsidR="00071B61" w:rsidRPr="00C73FB8">
        <w:rPr>
          <w:sz w:val="20"/>
          <w:szCs w:val="20"/>
        </w:rPr>
        <w:t>: 304,1x212,4x4,1-16,1 мм, вага: 1,29 кг, гарантія: 12 місяців;</w:t>
      </w:r>
    </w:p>
    <w:p w:rsidR="00373CEA" w:rsidRPr="00C73FB8" w:rsidRDefault="00373CEA" w:rsidP="00373CEA">
      <w:pPr>
        <w:jc w:val="both"/>
        <w:rPr>
          <w:sz w:val="20"/>
          <w:szCs w:val="20"/>
        </w:rPr>
      </w:pPr>
      <w:r w:rsidRPr="00C73FB8">
        <w:rPr>
          <w:b/>
          <w:sz w:val="20"/>
          <w:szCs w:val="20"/>
        </w:rPr>
        <w:t xml:space="preserve">Технічні характеристики для ноутбука </w:t>
      </w:r>
      <w:proofErr w:type="spellStart"/>
      <w:r w:rsidRPr="00C73FB8">
        <w:rPr>
          <w:b/>
          <w:sz w:val="20"/>
          <w:szCs w:val="20"/>
        </w:rPr>
        <w:t>Apple</w:t>
      </w:r>
      <w:proofErr w:type="spellEnd"/>
      <w:r w:rsidRPr="00C73FB8">
        <w:rPr>
          <w:b/>
          <w:sz w:val="20"/>
          <w:szCs w:val="20"/>
        </w:rPr>
        <w:t xml:space="preserve"> </w:t>
      </w:r>
      <w:proofErr w:type="spellStart"/>
      <w:r w:rsidRPr="00C73FB8">
        <w:rPr>
          <w:b/>
          <w:sz w:val="20"/>
          <w:szCs w:val="20"/>
        </w:rPr>
        <w:t>MacBook</w:t>
      </w:r>
      <w:proofErr w:type="spellEnd"/>
      <w:r w:rsidRPr="00C73FB8">
        <w:rPr>
          <w:b/>
          <w:sz w:val="20"/>
          <w:szCs w:val="20"/>
        </w:rPr>
        <w:t xml:space="preserve"> </w:t>
      </w:r>
      <w:proofErr w:type="spellStart"/>
      <w:r w:rsidRPr="00C73FB8">
        <w:rPr>
          <w:b/>
          <w:sz w:val="20"/>
          <w:szCs w:val="20"/>
        </w:rPr>
        <w:t>Pro</w:t>
      </w:r>
      <w:proofErr w:type="spellEnd"/>
      <w:r w:rsidRPr="00C73FB8">
        <w:rPr>
          <w:b/>
          <w:sz w:val="20"/>
          <w:szCs w:val="20"/>
        </w:rPr>
        <w:t xml:space="preserve"> 13" M1 256 </w:t>
      </w:r>
      <w:proofErr w:type="spellStart"/>
      <w:r w:rsidRPr="00C73FB8">
        <w:rPr>
          <w:b/>
          <w:sz w:val="20"/>
          <w:szCs w:val="20"/>
        </w:rPr>
        <w:t>Гб</w:t>
      </w:r>
      <w:proofErr w:type="spellEnd"/>
      <w:r w:rsidRPr="00C73FB8">
        <w:rPr>
          <w:b/>
          <w:sz w:val="20"/>
          <w:szCs w:val="20"/>
        </w:rPr>
        <w:t xml:space="preserve"> 2020:</w:t>
      </w:r>
      <w:r w:rsidRPr="00C73FB8">
        <w:rPr>
          <w:sz w:val="20"/>
          <w:szCs w:val="20"/>
        </w:rPr>
        <w:t xml:space="preserve"> діагональ екрану 13,3 дюйма, максимальна роздільна здатність екрану 2560x1600  пікселів, співвідношення сторін екрану 16:10, тип екрану </w:t>
      </w:r>
      <w:proofErr w:type="spellStart"/>
      <w:r w:rsidRPr="00C73FB8">
        <w:rPr>
          <w:sz w:val="20"/>
          <w:szCs w:val="20"/>
        </w:rPr>
        <w:t>Retina</w:t>
      </w:r>
      <w:proofErr w:type="spellEnd"/>
      <w:r w:rsidRPr="00C73FB8">
        <w:rPr>
          <w:sz w:val="20"/>
          <w:szCs w:val="20"/>
        </w:rPr>
        <w:t xml:space="preserve"> </w:t>
      </w:r>
      <w:proofErr w:type="spellStart"/>
      <w:r w:rsidRPr="00C73FB8">
        <w:rPr>
          <w:sz w:val="20"/>
          <w:szCs w:val="20"/>
        </w:rPr>
        <w:t>Display</w:t>
      </w:r>
      <w:proofErr w:type="spellEnd"/>
      <w:r w:rsidRPr="00C73FB8">
        <w:rPr>
          <w:sz w:val="20"/>
          <w:szCs w:val="20"/>
        </w:rPr>
        <w:t xml:space="preserve">, технологія </w:t>
      </w:r>
      <w:proofErr w:type="spellStart"/>
      <w:r w:rsidRPr="00C73FB8">
        <w:rPr>
          <w:sz w:val="20"/>
          <w:szCs w:val="20"/>
        </w:rPr>
        <w:t>True</w:t>
      </w:r>
      <w:proofErr w:type="spellEnd"/>
      <w:r w:rsidRPr="00C73FB8">
        <w:rPr>
          <w:sz w:val="20"/>
          <w:szCs w:val="20"/>
        </w:rPr>
        <w:t xml:space="preserve"> </w:t>
      </w:r>
      <w:proofErr w:type="spellStart"/>
      <w:r w:rsidRPr="00C73FB8">
        <w:rPr>
          <w:sz w:val="20"/>
          <w:szCs w:val="20"/>
        </w:rPr>
        <w:t>Tone</w:t>
      </w:r>
      <w:proofErr w:type="spellEnd"/>
      <w:r w:rsidRPr="00C73FB8">
        <w:rPr>
          <w:sz w:val="20"/>
          <w:szCs w:val="20"/>
        </w:rPr>
        <w:t xml:space="preserve">, процесор </w:t>
      </w:r>
      <w:proofErr w:type="spellStart"/>
      <w:r w:rsidRPr="00C73FB8">
        <w:rPr>
          <w:sz w:val="20"/>
          <w:szCs w:val="20"/>
        </w:rPr>
        <w:t>Apple</w:t>
      </w:r>
      <w:proofErr w:type="spellEnd"/>
      <w:r w:rsidRPr="00C73FB8">
        <w:rPr>
          <w:sz w:val="20"/>
          <w:szCs w:val="20"/>
        </w:rPr>
        <w:t xml:space="preserve"> M1, об’єм оперативної пам’яті 8 </w:t>
      </w:r>
      <w:proofErr w:type="spellStart"/>
      <w:r w:rsidRPr="00C73FB8">
        <w:rPr>
          <w:sz w:val="20"/>
          <w:szCs w:val="20"/>
        </w:rPr>
        <w:t>Гб</w:t>
      </w:r>
      <w:proofErr w:type="spellEnd"/>
      <w:r w:rsidRPr="00C73FB8">
        <w:rPr>
          <w:sz w:val="20"/>
          <w:szCs w:val="20"/>
        </w:rPr>
        <w:t xml:space="preserve">  (LPDDR4X 3733 МГц), відеоадаптер </w:t>
      </w:r>
      <w:proofErr w:type="spellStart"/>
      <w:r w:rsidRPr="00C73FB8">
        <w:rPr>
          <w:sz w:val="20"/>
          <w:szCs w:val="20"/>
        </w:rPr>
        <w:t>восьмиядерний</w:t>
      </w:r>
      <w:proofErr w:type="spellEnd"/>
      <w:r w:rsidRPr="00C73FB8">
        <w:rPr>
          <w:sz w:val="20"/>
          <w:szCs w:val="20"/>
        </w:rPr>
        <w:t xml:space="preserve">  GPU, сим накопичувача SSD </w:t>
      </w:r>
      <w:proofErr w:type="spellStart"/>
      <w:r w:rsidRPr="00C73FB8">
        <w:rPr>
          <w:sz w:val="20"/>
          <w:szCs w:val="20"/>
        </w:rPr>
        <w:t>PCIe</w:t>
      </w:r>
      <w:proofErr w:type="spellEnd"/>
      <w:r w:rsidRPr="00C73FB8">
        <w:rPr>
          <w:sz w:val="20"/>
          <w:szCs w:val="20"/>
        </w:rPr>
        <w:t xml:space="preserve">, об’єм накопичувача 256 </w:t>
      </w:r>
      <w:proofErr w:type="spellStart"/>
      <w:r w:rsidRPr="00C73FB8">
        <w:rPr>
          <w:sz w:val="20"/>
          <w:szCs w:val="20"/>
        </w:rPr>
        <w:t>Гб</w:t>
      </w:r>
      <w:proofErr w:type="spellEnd"/>
      <w:r w:rsidRPr="00C73FB8">
        <w:rPr>
          <w:sz w:val="20"/>
          <w:szCs w:val="20"/>
        </w:rPr>
        <w:t xml:space="preserve">, порти виведення </w:t>
      </w:r>
      <w:proofErr w:type="spellStart"/>
      <w:r w:rsidRPr="00C73FB8">
        <w:rPr>
          <w:sz w:val="20"/>
          <w:szCs w:val="20"/>
        </w:rPr>
        <w:t>DisplayPort</w:t>
      </w:r>
      <w:proofErr w:type="spellEnd"/>
      <w:r w:rsidRPr="00C73FB8">
        <w:rPr>
          <w:sz w:val="20"/>
          <w:szCs w:val="20"/>
        </w:rPr>
        <w:t xml:space="preserve">, </w:t>
      </w:r>
      <w:proofErr w:type="spellStart"/>
      <w:r w:rsidRPr="00C73FB8">
        <w:rPr>
          <w:sz w:val="20"/>
          <w:szCs w:val="20"/>
        </w:rPr>
        <w:t>Thunderbolt</w:t>
      </w:r>
      <w:proofErr w:type="spellEnd"/>
      <w:r w:rsidRPr="00C73FB8">
        <w:rPr>
          <w:sz w:val="20"/>
          <w:szCs w:val="20"/>
        </w:rPr>
        <w:t xml:space="preserve"> 3 (до 40 </w:t>
      </w:r>
      <w:proofErr w:type="spellStart"/>
      <w:r w:rsidRPr="00C73FB8">
        <w:rPr>
          <w:sz w:val="20"/>
          <w:szCs w:val="20"/>
        </w:rPr>
        <w:t>Гбит</w:t>
      </w:r>
      <w:proofErr w:type="spellEnd"/>
      <w:r w:rsidRPr="00C73FB8">
        <w:rPr>
          <w:sz w:val="20"/>
          <w:szCs w:val="20"/>
        </w:rPr>
        <w:t xml:space="preserve">/с), USB 3.1 другого покоління (до 10 </w:t>
      </w:r>
      <w:proofErr w:type="spellStart"/>
      <w:r w:rsidRPr="00C73FB8">
        <w:rPr>
          <w:sz w:val="20"/>
          <w:szCs w:val="20"/>
        </w:rPr>
        <w:t>Гбит</w:t>
      </w:r>
      <w:proofErr w:type="spellEnd"/>
      <w:r w:rsidRPr="00C73FB8">
        <w:rPr>
          <w:sz w:val="20"/>
          <w:szCs w:val="20"/>
        </w:rPr>
        <w:t xml:space="preserve">/с), камера вбудована HD-камера </w:t>
      </w:r>
      <w:proofErr w:type="spellStart"/>
      <w:r w:rsidRPr="00C73FB8">
        <w:rPr>
          <w:sz w:val="20"/>
          <w:szCs w:val="20"/>
        </w:rPr>
        <w:t>FaceTime</w:t>
      </w:r>
      <w:proofErr w:type="spellEnd"/>
      <w:r w:rsidRPr="00C73FB8">
        <w:rPr>
          <w:sz w:val="20"/>
          <w:szCs w:val="20"/>
        </w:rPr>
        <w:t xml:space="preserve"> 720p, мікрофон – система з 3 направлених мікрофонів, </w:t>
      </w:r>
      <w:proofErr w:type="spellStart"/>
      <w:r w:rsidRPr="00C73FB8">
        <w:rPr>
          <w:sz w:val="20"/>
          <w:szCs w:val="20"/>
        </w:rPr>
        <w:t>Wi-Fi</w:t>
      </w:r>
      <w:proofErr w:type="spellEnd"/>
      <w:r w:rsidRPr="00C73FB8">
        <w:rPr>
          <w:sz w:val="20"/>
          <w:szCs w:val="20"/>
        </w:rPr>
        <w:t xml:space="preserve"> 802.11ac; сумісність зі  стандартом IEEE 802.11a/b/g/n, </w:t>
      </w:r>
      <w:proofErr w:type="spellStart"/>
      <w:r w:rsidRPr="00C73FB8">
        <w:rPr>
          <w:sz w:val="20"/>
          <w:szCs w:val="20"/>
        </w:rPr>
        <w:t>Bluetooth</w:t>
      </w:r>
      <w:proofErr w:type="spellEnd"/>
      <w:r w:rsidRPr="00C73FB8">
        <w:rPr>
          <w:sz w:val="20"/>
          <w:szCs w:val="20"/>
        </w:rPr>
        <w:t xml:space="preserve"> 5.0, операційна система </w:t>
      </w:r>
      <w:proofErr w:type="spellStart"/>
      <w:r w:rsidRPr="00C73FB8">
        <w:rPr>
          <w:sz w:val="20"/>
          <w:szCs w:val="20"/>
        </w:rPr>
        <w:t>macOS</w:t>
      </w:r>
      <w:proofErr w:type="spellEnd"/>
      <w:r w:rsidRPr="00C73FB8">
        <w:rPr>
          <w:sz w:val="20"/>
          <w:szCs w:val="20"/>
        </w:rPr>
        <w:t xml:space="preserve"> </w:t>
      </w:r>
      <w:proofErr w:type="spellStart"/>
      <w:r w:rsidRPr="00C73FB8">
        <w:rPr>
          <w:sz w:val="20"/>
          <w:szCs w:val="20"/>
        </w:rPr>
        <w:t>Big</w:t>
      </w:r>
      <w:proofErr w:type="spellEnd"/>
      <w:r w:rsidRPr="00C73FB8">
        <w:rPr>
          <w:sz w:val="20"/>
          <w:szCs w:val="20"/>
        </w:rPr>
        <w:t xml:space="preserve"> </w:t>
      </w:r>
      <w:proofErr w:type="spellStart"/>
      <w:r w:rsidRPr="00C73FB8">
        <w:rPr>
          <w:sz w:val="20"/>
          <w:szCs w:val="20"/>
        </w:rPr>
        <w:t>Sur</w:t>
      </w:r>
      <w:proofErr w:type="spellEnd"/>
      <w:r w:rsidRPr="00C73FB8">
        <w:rPr>
          <w:sz w:val="20"/>
          <w:szCs w:val="20"/>
        </w:rPr>
        <w:t xml:space="preserve">, </w:t>
      </w:r>
      <w:proofErr w:type="spellStart"/>
      <w:r w:rsidRPr="00C73FB8">
        <w:rPr>
          <w:sz w:val="20"/>
          <w:szCs w:val="20"/>
        </w:rPr>
        <w:t>трекпад</w:t>
      </w:r>
      <w:proofErr w:type="spellEnd"/>
      <w:r w:rsidRPr="00C73FB8">
        <w:rPr>
          <w:sz w:val="20"/>
          <w:szCs w:val="20"/>
        </w:rPr>
        <w:t xml:space="preserve"> </w:t>
      </w:r>
      <w:proofErr w:type="spellStart"/>
      <w:r w:rsidRPr="00C73FB8">
        <w:rPr>
          <w:sz w:val="20"/>
          <w:szCs w:val="20"/>
        </w:rPr>
        <w:t>Force</w:t>
      </w:r>
      <w:proofErr w:type="spellEnd"/>
      <w:r w:rsidRPr="00C73FB8">
        <w:rPr>
          <w:sz w:val="20"/>
          <w:szCs w:val="20"/>
        </w:rPr>
        <w:t xml:space="preserve"> </w:t>
      </w:r>
      <w:proofErr w:type="spellStart"/>
      <w:r w:rsidRPr="00C73FB8">
        <w:rPr>
          <w:sz w:val="20"/>
          <w:szCs w:val="20"/>
        </w:rPr>
        <w:t>Touch</w:t>
      </w:r>
      <w:proofErr w:type="spellEnd"/>
      <w:r w:rsidRPr="00C73FB8">
        <w:rPr>
          <w:sz w:val="20"/>
          <w:szCs w:val="20"/>
        </w:rPr>
        <w:t xml:space="preserve">, наявність </w:t>
      </w:r>
      <w:proofErr w:type="spellStart"/>
      <w:r w:rsidRPr="00C73FB8">
        <w:rPr>
          <w:sz w:val="20"/>
          <w:szCs w:val="20"/>
        </w:rPr>
        <w:t>Touch</w:t>
      </w:r>
      <w:proofErr w:type="spellEnd"/>
      <w:r w:rsidRPr="00C73FB8">
        <w:rPr>
          <w:sz w:val="20"/>
          <w:szCs w:val="20"/>
        </w:rPr>
        <w:t xml:space="preserve"> ID, адаптер живлення USB</w:t>
      </w:r>
      <w:r w:rsidRPr="00C73FB8">
        <w:rPr>
          <w:sz w:val="20"/>
          <w:szCs w:val="20"/>
        </w:rPr>
        <w:noBreakHyphen/>
        <w:t>C потужністю 61 Вт, акумулятор літій</w:t>
      </w:r>
      <w:r w:rsidRPr="00C73FB8">
        <w:rPr>
          <w:sz w:val="20"/>
          <w:szCs w:val="20"/>
        </w:rPr>
        <w:noBreakHyphen/>
        <w:t>полімерний ємністю 58,2 Вт/год, габарити 304,1x212,4x4-15,6 мм, вага 1,37 кг, гарантія 12 місяців;</w:t>
      </w:r>
    </w:p>
    <w:p w:rsidR="00071B61" w:rsidRPr="00C73FB8" w:rsidRDefault="00373CEA" w:rsidP="0039553A">
      <w:pPr>
        <w:jc w:val="both"/>
        <w:rPr>
          <w:sz w:val="20"/>
          <w:szCs w:val="20"/>
        </w:rPr>
      </w:pPr>
      <w:r w:rsidRPr="00C73FB8">
        <w:rPr>
          <w:b/>
          <w:sz w:val="20"/>
          <w:szCs w:val="20"/>
        </w:rPr>
        <w:t>Технічні характеристики для багатофункціональн</w:t>
      </w:r>
      <w:r w:rsidR="0042326F" w:rsidRPr="00C73FB8">
        <w:rPr>
          <w:b/>
          <w:sz w:val="20"/>
          <w:szCs w:val="20"/>
        </w:rPr>
        <w:t>ого</w:t>
      </w:r>
      <w:r w:rsidRPr="00C73FB8">
        <w:rPr>
          <w:b/>
          <w:sz w:val="20"/>
          <w:szCs w:val="20"/>
        </w:rPr>
        <w:t xml:space="preserve"> пристр</w:t>
      </w:r>
      <w:r w:rsidR="0042326F" w:rsidRPr="00C73FB8">
        <w:rPr>
          <w:b/>
          <w:sz w:val="20"/>
          <w:szCs w:val="20"/>
        </w:rPr>
        <w:t>ою</w:t>
      </w:r>
      <w:r w:rsidRPr="00C73FB8">
        <w:rPr>
          <w:b/>
          <w:sz w:val="20"/>
          <w:szCs w:val="20"/>
        </w:rPr>
        <w:t xml:space="preserve"> </w:t>
      </w:r>
      <w:proofErr w:type="spellStart"/>
      <w:r w:rsidRPr="00C73FB8">
        <w:rPr>
          <w:b/>
          <w:sz w:val="20"/>
          <w:szCs w:val="20"/>
        </w:rPr>
        <w:t>Canon</w:t>
      </w:r>
      <w:proofErr w:type="spellEnd"/>
      <w:r w:rsidRPr="00C73FB8">
        <w:rPr>
          <w:b/>
          <w:sz w:val="20"/>
          <w:szCs w:val="20"/>
        </w:rPr>
        <w:t xml:space="preserve"> MF237w</w:t>
      </w:r>
      <w:r w:rsidRPr="00C73FB8">
        <w:rPr>
          <w:sz w:val="20"/>
          <w:szCs w:val="20"/>
        </w:rPr>
        <w:t xml:space="preserve">: технологія друку </w:t>
      </w:r>
      <w:proofErr w:type="spellStart"/>
      <w:r w:rsidRPr="00C73FB8">
        <w:rPr>
          <w:sz w:val="20"/>
          <w:szCs w:val="20"/>
        </w:rPr>
        <w:t>лазерний,кольори</w:t>
      </w:r>
      <w:proofErr w:type="spellEnd"/>
      <w:r w:rsidRPr="00C73FB8">
        <w:rPr>
          <w:sz w:val="20"/>
          <w:szCs w:val="20"/>
        </w:rPr>
        <w:t xml:space="preserve"> друку –  </w:t>
      </w:r>
      <w:proofErr w:type="spellStart"/>
      <w:r w:rsidRPr="00C73FB8">
        <w:rPr>
          <w:sz w:val="20"/>
          <w:szCs w:val="20"/>
        </w:rPr>
        <w:t>монохром</w:t>
      </w:r>
      <w:proofErr w:type="spellEnd"/>
      <w:r w:rsidRPr="00C73FB8">
        <w:rPr>
          <w:sz w:val="20"/>
          <w:szCs w:val="20"/>
        </w:rPr>
        <w:t xml:space="preserve">, формат друку – А4, максимальна роздільна здатність друку 1200 х 1200 </w:t>
      </w:r>
      <w:proofErr w:type="spellStart"/>
      <w:r w:rsidRPr="00C73FB8">
        <w:rPr>
          <w:sz w:val="20"/>
          <w:szCs w:val="20"/>
        </w:rPr>
        <w:t>dpi</w:t>
      </w:r>
      <w:proofErr w:type="spellEnd"/>
      <w:r w:rsidRPr="00C73FB8">
        <w:rPr>
          <w:sz w:val="20"/>
          <w:szCs w:val="20"/>
        </w:rPr>
        <w:t xml:space="preserve">, швидкість друку 28 </w:t>
      </w:r>
      <w:proofErr w:type="spellStart"/>
      <w:r w:rsidRPr="00C73FB8">
        <w:rPr>
          <w:sz w:val="20"/>
          <w:szCs w:val="20"/>
        </w:rPr>
        <w:t>стор</w:t>
      </w:r>
      <w:proofErr w:type="spellEnd"/>
      <w:r w:rsidRPr="00C73FB8">
        <w:rPr>
          <w:sz w:val="20"/>
          <w:szCs w:val="20"/>
        </w:rPr>
        <w:t xml:space="preserve">/хв, автоматичний двосторонній друк, максимальна роздільна здатність сканеру 600 х 600 </w:t>
      </w:r>
      <w:proofErr w:type="spellStart"/>
      <w:r w:rsidRPr="00C73FB8">
        <w:rPr>
          <w:sz w:val="20"/>
          <w:szCs w:val="20"/>
        </w:rPr>
        <w:t>dpi</w:t>
      </w:r>
      <w:proofErr w:type="spellEnd"/>
      <w:r w:rsidRPr="00C73FB8">
        <w:rPr>
          <w:sz w:val="20"/>
          <w:szCs w:val="20"/>
        </w:rPr>
        <w:t xml:space="preserve">, інтерфейс  підключення USB, </w:t>
      </w:r>
      <w:r w:rsidR="0039553A" w:rsidRPr="00C73FB8">
        <w:rPr>
          <w:sz w:val="20"/>
          <w:szCs w:val="20"/>
        </w:rPr>
        <w:t xml:space="preserve"> с</w:t>
      </w:r>
      <w:r w:rsidRPr="00C73FB8">
        <w:rPr>
          <w:sz w:val="20"/>
          <w:szCs w:val="20"/>
        </w:rPr>
        <w:t>умісні картриджі</w:t>
      </w:r>
      <w:r w:rsidR="0039553A" w:rsidRPr="00C73FB8">
        <w:rPr>
          <w:sz w:val="20"/>
          <w:szCs w:val="20"/>
        </w:rPr>
        <w:t xml:space="preserve"> </w:t>
      </w:r>
      <w:proofErr w:type="spellStart"/>
      <w:r w:rsidRPr="00C73FB8">
        <w:rPr>
          <w:sz w:val="20"/>
          <w:szCs w:val="20"/>
        </w:rPr>
        <w:t>Canon</w:t>
      </w:r>
      <w:proofErr w:type="spellEnd"/>
      <w:r w:rsidRPr="00C73FB8">
        <w:rPr>
          <w:sz w:val="20"/>
          <w:szCs w:val="20"/>
        </w:rPr>
        <w:t xml:space="preserve">  051, 051H</w:t>
      </w:r>
      <w:r w:rsidR="0039553A" w:rsidRPr="00C73FB8">
        <w:rPr>
          <w:sz w:val="20"/>
          <w:szCs w:val="20"/>
        </w:rPr>
        <w:t>, щ</w:t>
      </w:r>
      <w:r w:rsidRPr="00C73FB8">
        <w:rPr>
          <w:sz w:val="20"/>
          <w:szCs w:val="20"/>
        </w:rPr>
        <w:t>ільність паперу</w:t>
      </w:r>
      <w:r w:rsidR="0039553A" w:rsidRPr="00C73FB8">
        <w:rPr>
          <w:sz w:val="20"/>
          <w:szCs w:val="20"/>
        </w:rPr>
        <w:t xml:space="preserve"> </w:t>
      </w:r>
      <w:r w:rsidRPr="00C73FB8">
        <w:rPr>
          <w:sz w:val="20"/>
          <w:szCs w:val="20"/>
        </w:rPr>
        <w:t>60-163 г/м2</w:t>
      </w:r>
      <w:r w:rsidR="0039553A" w:rsidRPr="00C73FB8">
        <w:rPr>
          <w:sz w:val="20"/>
          <w:szCs w:val="20"/>
        </w:rPr>
        <w:t>, к</w:t>
      </w:r>
      <w:r w:rsidRPr="00C73FB8">
        <w:rPr>
          <w:sz w:val="20"/>
          <w:szCs w:val="20"/>
        </w:rPr>
        <w:t>олір</w:t>
      </w:r>
      <w:r w:rsidR="0039553A" w:rsidRPr="00C73FB8">
        <w:rPr>
          <w:sz w:val="20"/>
          <w:szCs w:val="20"/>
        </w:rPr>
        <w:t xml:space="preserve"> ч</w:t>
      </w:r>
      <w:r w:rsidRPr="00C73FB8">
        <w:rPr>
          <w:sz w:val="20"/>
          <w:szCs w:val="20"/>
        </w:rPr>
        <w:t>орний</w:t>
      </w:r>
      <w:r w:rsidR="0039553A" w:rsidRPr="00C73FB8">
        <w:rPr>
          <w:sz w:val="20"/>
          <w:szCs w:val="20"/>
        </w:rPr>
        <w:t>, г</w:t>
      </w:r>
      <w:r w:rsidRPr="00C73FB8">
        <w:rPr>
          <w:sz w:val="20"/>
          <w:szCs w:val="20"/>
        </w:rPr>
        <w:t>абарити</w:t>
      </w:r>
      <w:r w:rsidR="0039553A" w:rsidRPr="00C73FB8">
        <w:rPr>
          <w:sz w:val="20"/>
          <w:szCs w:val="20"/>
        </w:rPr>
        <w:t xml:space="preserve"> </w:t>
      </w:r>
      <w:r w:rsidRPr="00C73FB8">
        <w:rPr>
          <w:sz w:val="20"/>
          <w:szCs w:val="20"/>
        </w:rPr>
        <w:t>390х405х375 мм</w:t>
      </w:r>
      <w:r w:rsidR="0039553A" w:rsidRPr="00C73FB8">
        <w:rPr>
          <w:sz w:val="20"/>
          <w:szCs w:val="20"/>
        </w:rPr>
        <w:t>, в</w:t>
      </w:r>
      <w:r w:rsidRPr="00C73FB8">
        <w:rPr>
          <w:sz w:val="20"/>
          <w:szCs w:val="20"/>
        </w:rPr>
        <w:t>ага</w:t>
      </w:r>
      <w:r w:rsidR="0039553A" w:rsidRPr="00C73FB8">
        <w:rPr>
          <w:sz w:val="20"/>
          <w:szCs w:val="20"/>
        </w:rPr>
        <w:t xml:space="preserve"> </w:t>
      </w:r>
      <w:r w:rsidRPr="00C73FB8">
        <w:rPr>
          <w:sz w:val="20"/>
          <w:szCs w:val="20"/>
        </w:rPr>
        <w:t>12,9 кг</w:t>
      </w:r>
      <w:r w:rsidR="0039553A" w:rsidRPr="00C73FB8">
        <w:rPr>
          <w:sz w:val="20"/>
          <w:szCs w:val="20"/>
        </w:rPr>
        <w:t>, г</w:t>
      </w:r>
      <w:r w:rsidRPr="00C73FB8">
        <w:rPr>
          <w:sz w:val="20"/>
          <w:szCs w:val="20"/>
        </w:rPr>
        <w:t>арантія12 місяців</w:t>
      </w:r>
      <w:r w:rsidR="0071638C" w:rsidRPr="00C73FB8">
        <w:rPr>
          <w:sz w:val="20"/>
          <w:szCs w:val="20"/>
        </w:rPr>
        <w:t>;</w:t>
      </w:r>
    </w:p>
    <w:p w:rsidR="00B92F82" w:rsidRPr="00C73FB8" w:rsidRDefault="00B92F82" w:rsidP="00B92F82">
      <w:pPr>
        <w:jc w:val="both"/>
        <w:rPr>
          <w:sz w:val="20"/>
          <w:szCs w:val="20"/>
        </w:rPr>
      </w:pPr>
      <w:r w:rsidRPr="00C73FB8">
        <w:rPr>
          <w:b/>
          <w:sz w:val="20"/>
          <w:szCs w:val="20"/>
        </w:rPr>
        <w:t xml:space="preserve">Технічні характеристики для принтера лазерного </w:t>
      </w:r>
      <w:proofErr w:type="spellStart"/>
      <w:r w:rsidRPr="00C73FB8">
        <w:rPr>
          <w:b/>
          <w:sz w:val="20"/>
          <w:szCs w:val="20"/>
        </w:rPr>
        <w:t>Canon</w:t>
      </w:r>
      <w:proofErr w:type="spellEnd"/>
      <w:r w:rsidRPr="00C73FB8">
        <w:rPr>
          <w:b/>
          <w:sz w:val="20"/>
          <w:szCs w:val="20"/>
        </w:rPr>
        <w:t xml:space="preserve"> LBP6030B: </w:t>
      </w:r>
      <w:r w:rsidRPr="00C73FB8">
        <w:rPr>
          <w:sz w:val="20"/>
          <w:szCs w:val="20"/>
        </w:rPr>
        <w:t xml:space="preserve">технологія друку лазерний, кольори друку – </w:t>
      </w:r>
      <w:proofErr w:type="spellStart"/>
      <w:r w:rsidRPr="00C73FB8">
        <w:rPr>
          <w:sz w:val="20"/>
          <w:szCs w:val="20"/>
        </w:rPr>
        <w:t>монохром</w:t>
      </w:r>
      <w:proofErr w:type="spellEnd"/>
      <w:r w:rsidRPr="00C73FB8">
        <w:rPr>
          <w:sz w:val="20"/>
          <w:szCs w:val="20"/>
        </w:rPr>
        <w:t xml:space="preserve">, формат друку А4, максимальна роздільна здатність друку 600 х 600 </w:t>
      </w:r>
      <w:proofErr w:type="spellStart"/>
      <w:r w:rsidRPr="00C73FB8">
        <w:rPr>
          <w:sz w:val="20"/>
          <w:szCs w:val="20"/>
        </w:rPr>
        <w:t>dpi</w:t>
      </w:r>
      <w:proofErr w:type="spellEnd"/>
      <w:r w:rsidRPr="00C73FB8">
        <w:rPr>
          <w:sz w:val="20"/>
          <w:szCs w:val="20"/>
        </w:rPr>
        <w:t xml:space="preserve">, швидкість друку 18 </w:t>
      </w:r>
      <w:proofErr w:type="spellStart"/>
      <w:r w:rsidRPr="00C73FB8">
        <w:rPr>
          <w:sz w:val="20"/>
          <w:szCs w:val="20"/>
        </w:rPr>
        <w:t>стор</w:t>
      </w:r>
      <w:proofErr w:type="spellEnd"/>
      <w:r w:rsidRPr="00C73FB8">
        <w:rPr>
          <w:sz w:val="20"/>
          <w:szCs w:val="20"/>
        </w:rPr>
        <w:t xml:space="preserve">/хв, сумісні картриджі </w:t>
      </w:r>
      <w:proofErr w:type="spellStart"/>
      <w:r w:rsidRPr="00C73FB8">
        <w:rPr>
          <w:sz w:val="20"/>
          <w:szCs w:val="20"/>
        </w:rPr>
        <w:t>Canon</w:t>
      </w:r>
      <w:proofErr w:type="spellEnd"/>
      <w:r w:rsidRPr="00C73FB8">
        <w:rPr>
          <w:sz w:val="20"/>
          <w:szCs w:val="20"/>
        </w:rPr>
        <w:t xml:space="preserve"> 725, інтерфейс  підключення </w:t>
      </w:r>
      <w:proofErr w:type="spellStart"/>
      <w:r w:rsidRPr="00C73FB8">
        <w:rPr>
          <w:sz w:val="20"/>
          <w:szCs w:val="20"/>
        </w:rPr>
        <w:t>Hi-Speed</w:t>
      </w:r>
      <w:proofErr w:type="spellEnd"/>
      <w:r w:rsidRPr="00C73FB8">
        <w:rPr>
          <w:sz w:val="20"/>
          <w:szCs w:val="20"/>
        </w:rPr>
        <w:t xml:space="preserve"> USB 2.0, колір чорний, габарити 364x249x199 мм, вага 5 кг, гарантія</w:t>
      </w:r>
      <w:r w:rsidR="001834AE" w:rsidRPr="00C73FB8">
        <w:rPr>
          <w:sz w:val="20"/>
          <w:szCs w:val="20"/>
        </w:rPr>
        <w:t xml:space="preserve"> </w:t>
      </w:r>
      <w:r w:rsidRPr="00C73FB8">
        <w:rPr>
          <w:sz w:val="20"/>
          <w:szCs w:val="20"/>
        </w:rPr>
        <w:t>12 місяців;</w:t>
      </w:r>
    </w:p>
    <w:p w:rsidR="00071B61" w:rsidRPr="00C73FB8" w:rsidRDefault="00B92F82" w:rsidP="001834AE">
      <w:pPr>
        <w:widowControl w:val="0"/>
        <w:tabs>
          <w:tab w:val="left" w:pos="479"/>
        </w:tabs>
        <w:jc w:val="both"/>
        <w:rPr>
          <w:sz w:val="20"/>
          <w:szCs w:val="20"/>
        </w:rPr>
      </w:pPr>
      <w:r w:rsidRPr="00C73FB8">
        <w:rPr>
          <w:b/>
          <w:sz w:val="20"/>
          <w:szCs w:val="20"/>
        </w:rPr>
        <w:t xml:space="preserve">Технічні характеристики для </w:t>
      </w:r>
      <w:r w:rsidR="00267A81" w:rsidRPr="00C73FB8">
        <w:rPr>
          <w:b/>
          <w:sz w:val="20"/>
          <w:szCs w:val="20"/>
        </w:rPr>
        <w:t xml:space="preserve">мережевого накопичувача </w:t>
      </w:r>
      <w:proofErr w:type="spellStart"/>
      <w:r w:rsidR="00267A81" w:rsidRPr="00C73FB8">
        <w:rPr>
          <w:b/>
          <w:sz w:val="20"/>
          <w:szCs w:val="20"/>
        </w:rPr>
        <w:t>Asustor</w:t>
      </w:r>
      <w:proofErr w:type="spellEnd"/>
      <w:r w:rsidR="00267A81" w:rsidRPr="00C73FB8">
        <w:rPr>
          <w:b/>
          <w:sz w:val="20"/>
          <w:szCs w:val="20"/>
        </w:rPr>
        <w:t xml:space="preserve">: </w:t>
      </w:r>
      <w:r w:rsidR="00267A81" w:rsidRPr="00C73FB8">
        <w:rPr>
          <w:sz w:val="20"/>
          <w:szCs w:val="20"/>
        </w:rPr>
        <w:t xml:space="preserve">процесор </w:t>
      </w:r>
      <w:proofErr w:type="spellStart"/>
      <w:r w:rsidR="00267A81" w:rsidRPr="00C73FB8">
        <w:rPr>
          <w:sz w:val="20"/>
          <w:szCs w:val="20"/>
        </w:rPr>
        <w:t>Marvell</w:t>
      </w:r>
      <w:proofErr w:type="spellEnd"/>
      <w:r w:rsidR="00267A81" w:rsidRPr="00C73FB8">
        <w:rPr>
          <w:sz w:val="20"/>
          <w:szCs w:val="20"/>
        </w:rPr>
        <w:t xml:space="preserve"> ARMADA-7020 1.6GHz, операційна система ADM 3.1, вбудована пам'ять 2 ГБ DDR4, </w:t>
      </w:r>
      <w:proofErr w:type="spellStart"/>
      <w:r w:rsidR="00267A81" w:rsidRPr="00C73FB8">
        <w:rPr>
          <w:sz w:val="20"/>
          <w:szCs w:val="20"/>
        </w:rPr>
        <w:t>слоти</w:t>
      </w:r>
      <w:proofErr w:type="spellEnd"/>
      <w:r w:rsidR="00267A81" w:rsidRPr="00C73FB8">
        <w:rPr>
          <w:sz w:val="20"/>
          <w:szCs w:val="20"/>
        </w:rPr>
        <w:t xml:space="preserve"> для дисків 4х2,5 " або 3,5",  SATA3, управління дисками</w:t>
      </w:r>
      <w:r w:rsidR="001834AE" w:rsidRPr="00C73FB8">
        <w:rPr>
          <w:sz w:val="20"/>
          <w:szCs w:val="20"/>
        </w:rPr>
        <w:t xml:space="preserve"> </w:t>
      </w:r>
      <w:proofErr w:type="spellStart"/>
      <w:r w:rsidR="00267A81" w:rsidRPr="00C73FB8">
        <w:rPr>
          <w:sz w:val="20"/>
          <w:szCs w:val="20"/>
        </w:rPr>
        <w:t>Single</w:t>
      </w:r>
      <w:proofErr w:type="spellEnd"/>
      <w:r w:rsidR="00267A81" w:rsidRPr="00C73FB8">
        <w:rPr>
          <w:sz w:val="20"/>
          <w:szCs w:val="20"/>
        </w:rPr>
        <w:t xml:space="preserve"> </w:t>
      </w:r>
      <w:proofErr w:type="spellStart"/>
      <w:r w:rsidR="00267A81" w:rsidRPr="00C73FB8">
        <w:rPr>
          <w:sz w:val="20"/>
          <w:szCs w:val="20"/>
        </w:rPr>
        <w:t>disk</w:t>
      </w:r>
      <w:proofErr w:type="spellEnd"/>
      <w:r w:rsidR="00267A81" w:rsidRPr="00C73FB8">
        <w:rPr>
          <w:sz w:val="20"/>
          <w:szCs w:val="20"/>
        </w:rPr>
        <w:t xml:space="preserve">, JBOD, RAID 0, RAID 1, RAID 5, RAID 6, RAID 10, управління пристроєм </w:t>
      </w:r>
      <w:proofErr w:type="spellStart"/>
      <w:r w:rsidR="00267A81" w:rsidRPr="00C73FB8">
        <w:rPr>
          <w:sz w:val="20"/>
          <w:szCs w:val="20"/>
        </w:rPr>
        <w:t>Web</w:t>
      </w:r>
      <w:proofErr w:type="spellEnd"/>
      <w:r w:rsidR="00267A81" w:rsidRPr="00C73FB8">
        <w:rPr>
          <w:sz w:val="20"/>
          <w:szCs w:val="20"/>
        </w:rPr>
        <w:t>-браузер, утиліта Інтерфейс  LAN</w:t>
      </w:r>
      <w:r w:rsidR="001834AE" w:rsidRPr="00C73FB8">
        <w:rPr>
          <w:sz w:val="20"/>
          <w:szCs w:val="20"/>
        </w:rPr>
        <w:t xml:space="preserve"> </w:t>
      </w:r>
      <w:r w:rsidR="00267A81" w:rsidRPr="00C73FB8">
        <w:rPr>
          <w:sz w:val="20"/>
          <w:szCs w:val="20"/>
        </w:rPr>
        <w:t>2 (</w:t>
      </w:r>
      <w:proofErr w:type="spellStart"/>
      <w:r w:rsidR="00267A81" w:rsidRPr="00C73FB8">
        <w:rPr>
          <w:sz w:val="20"/>
          <w:szCs w:val="20"/>
        </w:rPr>
        <w:t>GbE</w:t>
      </w:r>
      <w:proofErr w:type="spellEnd"/>
      <w:r w:rsidR="00267A81" w:rsidRPr="00C73FB8">
        <w:rPr>
          <w:sz w:val="20"/>
          <w:szCs w:val="20"/>
        </w:rPr>
        <w:t xml:space="preserve">) + 1 (10GbE), Інтерфейс USB 2 (USB 3.0),файл-сервер, CIFS/SMB, SMB 2.0/3.0, AFP, NFS, FTP-сервер, так </w:t>
      </w:r>
      <w:proofErr w:type="spellStart"/>
      <w:r w:rsidR="00267A81" w:rsidRPr="00C73FB8">
        <w:rPr>
          <w:sz w:val="20"/>
          <w:szCs w:val="20"/>
        </w:rPr>
        <w:t>Backup</w:t>
      </w:r>
      <w:proofErr w:type="spellEnd"/>
      <w:r w:rsidR="00267A81" w:rsidRPr="00C73FB8">
        <w:rPr>
          <w:sz w:val="20"/>
          <w:szCs w:val="20"/>
        </w:rPr>
        <w:t xml:space="preserve">-сервер – так, </w:t>
      </w:r>
      <w:proofErr w:type="spellStart"/>
      <w:r w:rsidR="00267A81" w:rsidRPr="00C73FB8">
        <w:rPr>
          <w:sz w:val="20"/>
          <w:szCs w:val="20"/>
        </w:rPr>
        <w:t>принт</w:t>
      </w:r>
      <w:proofErr w:type="spellEnd"/>
      <w:r w:rsidR="00267A81" w:rsidRPr="00C73FB8">
        <w:rPr>
          <w:sz w:val="20"/>
          <w:szCs w:val="20"/>
        </w:rPr>
        <w:t xml:space="preserve">-сервер – так, медіа-сервер </w:t>
      </w:r>
      <w:proofErr w:type="spellStart"/>
      <w:r w:rsidR="00267A81" w:rsidRPr="00C73FB8">
        <w:rPr>
          <w:sz w:val="20"/>
          <w:szCs w:val="20"/>
        </w:rPr>
        <w:t>UPnP</w:t>
      </w:r>
      <w:proofErr w:type="spellEnd"/>
      <w:r w:rsidR="00267A81" w:rsidRPr="00C73FB8">
        <w:rPr>
          <w:sz w:val="20"/>
          <w:szCs w:val="20"/>
        </w:rPr>
        <w:t>/</w:t>
      </w:r>
      <w:proofErr w:type="spellStart"/>
      <w:r w:rsidR="00267A81" w:rsidRPr="00C73FB8">
        <w:rPr>
          <w:sz w:val="20"/>
          <w:szCs w:val="20"/>
        </w:rPr>
        <w:t>iTunes</w:t>
      </w:r>
      <w:proofErr w:type="spellEnd"/>
      <w:r w:rsidR="00267A81" w:rsidRPr="00C73FB8">
        <w:rPr>
          <w:sz w:val="20"/>
          <w:szCs w:val="20"/>
        </w:rPr>
        <w:t xml:space="preserve">, автономне завантаження </w:t>
      </w:r>
      <w:proofErr w:type="spellStart"/>
      <w:r w:rsidR="00267A81" w:rsidRPr="00C73FB8">
        <w:rPr>
          <w:sz w:val="20"/>
          <w:szCs w:val="20"/>
        </w:rPr>
        <w:t>BitTorrent</w:t>
      </w:r>
      <w:proofErr w:type="spellEnd"/>
      <w:r w:rsidR="00267A81" w:rsidRPr="00C73FB8">
        <w:rPr>
          <w:sz w:val="20"/>
          <w:szCs w:val="20"/>
        </w:rPr>
        <w:t xml:space="preserve">, FTP, TFTP, </w:t>
      </w:r>
      <w:proofErr w:type="spellStart"/>
      <w:r w:rsidR="00267A81" w:rsidRPr="00C73FB8">
        <w:rPr>
          <w:sz w:val="20"/>
          <w:szCs w:val="20"/>
        </w:rPr>
        <w:t>WebDAV</w:t>
      </w:r>
      <w:proofErr w:type="spellEnd"/>
      <w:r w:rsidR="00267A81" w:rsidRPr="00C73FB8">
        <w:rPr>
          <w:sz w:val="20"/>
          <w:szCs w:val="20"/>
        </w:rPr>
        <w:t xml:space="preserve">, </w:t>
      </w:r>
      <w:proofErr w:type="spellStart"/>
      <w:r w:rsidR="00267A81" w:rsidRPr="00C73FB8">
        <w:rPr>
          <w:sz w:val="20"/>
          <w:szCs w:val="20"/>
        </w:rPr>
        <w:t>Rsync</w:t>
      </w:r>
      <w:proofErr w:type="spellEnd"/>
      <w:r w:rsidR="00267A81" w:rsidRPr="00C73FB8">
        <w:rPr>
          <w:sz w:val="20"/>
          <w:szCs w:val="20"/>
        </w:rPr>
        <w:t xml:space="preserve">, SSH, SFTP, </w:t>
      </w:r>
      <w:proofErr w:type="spellStart"/>
      <w:r w:rsidR="00267A81" w:rsidRPr="00C73FB8">
        <w:rPr>
          <w:sz w:val="20"/>
          <w:szCs w:val="20"/>
        </w:rPr>
        <w:t>iSCSI</w:t>
      </w:r>
      <w:proofErr w:type="spellEnd"/>
      <w:r w:rsidR="00267A81" w:rsidRPr="00C73FB8">
        <w:rPr>
          <w:sz w:val="20"/>
          <w:szCs w:val="20"/>
        </w:rPr>
        <w:t xml:space="preserve">/IP-SAN, HTTP, HTTPS </w:t>
      </w:r>
      <w:proofErr w:type="spellStart"/>
      <w:r w:rsidR="00267A81" w:rsidRPr="00C73FB8">
        <w:rPr>
          <w:sz w:val="20"/>
          <w:szCs w:val="20"/>
        </w:rPr>
        <w:t>нші</w:t>
      </w:r>
      <w:proofErr w:type="spellEnd"/>
      <w:r w:rsidR="00267A81" w:rsidRPr="00C73FB8">
        <w:rPr>
          <w:sz w:val="20"/>
          <w:szCs w:val="20"/>
        </w:rPr>
        <w:t xml:space="preserve"> мережі і протоколи Proxy, SNMP, </w:t>
      </w:r>
      <w:proofErr w:type="spellStart"/>
      <w:r w:rsidR="00267A81" w:rsidRPr="00C73FB8">
        <w:rPr>
          <w:sz w:val="20"/>
          <w:szCs w:val="20"/>
        </w:rPr>
        <w:t>Syslog</w:t>
      </w:r>
      <w:proofErr w:type="spellEnd"/>
      <w:r w:rsidR="00267A81" w:rsidRPr="00C73FB8">
        <w:rPr>
          <w:sz w:val="20"/>
          <w:szCs w:val="20"/>
        </w:rPr>
        <w:t>, підтримка файлових систем</w:t>
      </w:r>
      <w:r w:rsidR="001834AE" w:rsidRPr="00C73FB8">
        <w:rPr>
          <w:sz w:val="20"/>
          <w:szCs w:val="20"/>
        </w:rPr>
        <w:t xml:space="preserve"> </w:t>
      </w:r>
      <w:r w:rsidR="00267A81" w:rsidRPr="00C73FB8">
        <w:rPr>
          <w:sz w:val="20"/>
          <w:szCs w:val="20"/>
        </w:rPr>
        <w:t xml:space="preserve">FAT, NTFS, EXT3, EXT4, підтримувані операційні системи Windows XP, Vista, 7, 8, 10, Server 2003, Server 2008, Server 2012 </w:t>
      </w:r>
      <w:proofErr w:type="spellStart"/>
      <w:r w:rsidR="00267A81" w:rsidRPr="00C73FB8">
        <w:rPr>
          <w:sz w:val="20"/>
          <w:szCs w:val="20"/>
        </w:rPr>
        <w:t>Mac</w:t>
      </w:r>
      <w:proofErr w:type="spellEnd"/>
      <w:r w:rsidR="00267A81" w:rsidRPr="00C73FB8">
        <w:rPr>
          <w:sz w:val="20"/>
          <w:szCs w:val="20"/>
        </w:rPr>
        <w:t xml:space="preserve"> OS X 10.6 і більш пізні версії, UNIX, </w:t>
      </w:r>
      <w:proofErr w:type="spellStart"/>
      <w:r w:rsidR="00267A81" w:rsidRPr="00C73FB8">
        <w:rPr>
          <w:sz w:val="20"/>
          <w:szCs w:val="20"/>
        </w:rPr>
        <w:t>Linux</w:t>
      </w:r>
      <w:proofErr w:type="spellEnd"/>
      <w:r w:rsidR="00267A81" w:rsidRPr="00C73FB8">
        <w:rPr>
          <w:sz w:val="20"/>
          <w:szCs w:val="20"/>
        </w:rPr>
        <w:t xml:space="preserve">, BSD, охолодження активне (вентилятор 120х120 мм), особливості міграція системи, інтеграція з хмарою, </w:t>
      </w:r>
      <w:proofErr w:type="spellStart"/>
      <w:r w:rsidR="00267A81" w:rsidRPr="00C73FB8">
        <w:rPr>
          <w:sz w:val="20"/>
          <w:szCs w:val="20"/>
        </w:rPr>
        <w:t>двунаправленное</w:t>
      </w:r>
      <w:proofErr w:type="spellEnd"/>
      <w:r w:rsidR="00267A81" w:rsidRPr="00C73FB8">
        <w:rPr>
          <w:sz w:val="20"/>
          <w:szCs w:val="20"/>
        </w:rPr>
        <w:t xml:space="preserve"> резервне копіювання, комплект постачання AS4002T системний блок x1,  компакт-диск x1, кабель живлення x1, адаптер харчування x1, мережевий кабель RJ-45 (кат. 5e) x2, мережевий кабель 10GBE (кат. 5e) x1, гвинт з плоскою головкою (для жорсткого диска 2,5 ") x8, розміри 170x114x230 мм, вага без HDD – 1,6 кг, гарантія 3 місяці</w:t>
      </w:r>
      <w:r w:rsidR="00597F5E" w:rsidRPr="00C73FB8">
        <w:rPr>
          <w:sz w:val="20"/>
          <w:szCs w:val="20"/>
        </w:rPr>
        <w:t>;</w:t>
      </w:r>
    </w:p>
    <w:p w:rsidR="00597F5E" w:rsidRPr="00C73FB8" w:rsidRDefault="00597F5E" w:rsidP="000441B9">
      <w:pPr>
        <w:widowControl w:val="0"/>
        <w:tabs>
          <w:tab w:val="left" w:pos="479"/>
        </w:tabs>
        <w:jc w:val="both"/>
        <w:rPr>
          <w:sz w:val="20"/>
          <w:szCs w:val="20"/>
        </w:rPr>
      </w:pPr>
      <w:r w:rsidRPr="00C73FB8">
        <w:rPr>
          <w:b/>
          <w:sz w:val="20"/>
          <w:szCs w:val="20"/>
        </w:rPr>
        <w:t>Технічні характеристики для</w:t>
      </w:r>
      <w:r w:rsidR="000441B9" w:rsidRPr="00C73FB8">
        <w:rPr>
          <w:b/>
          <w:sz w:val="20"/>
          <w:szCs w:val="20"/>
        </w:rPr>
        <w:t xml:space="preserve"> внутрішнього жорсткого диска 12 TБ для NAS: </w:t>
      </w:r>
      <w:r w:rsidR="000441B9" w:rsidRPr="00C73FB8">
        <w:rPr>
          <w:sz w:val="20"/>
          <w:szCs w:val="20"/>
        </w:rPr>
        <w:t xml:space="preserve">тип – внутрішній жорсткий диск, форм-фактор 3,5 дюйми, об’єм пам’яті 12 </w:t>
      </w:r>
      <w:proofErr w:type="spellStart"/>
      <w:r w:rsidR="000441B9" w:rsidRPr="00C73FB8">
        <w:rPr>
          <w:sz w:val="20"/>
          <w:szCs w:val="20"/>
        </w:rPr>
        <w:t>Тб</w:t>
      </w:r>
      <w:proofErr w:type="spellEnd"/>
      <w:r w:rsidR="000441B9" w:rsidRPr="00C73FB8">
        <w:rPr>
          <w:sz w:val="20"/>
          <w:szCs w:val="20"/>
        </w:rPr>
        <w:t xml:space="preserve">, інтерфейс підключення SATA 3, обсяг буфера 256 </w:t>
      </w:r>
      <w:proofErr w:type="spellStart"/>
      <w:r w:rsidR="000441B9" w:rsidRPr="00C73FB8">
        <w:rPr>
          <w:sz w:val="20"/>
          <w:szCs w:val="20"/>
        </w:rPr>
        <w:t>Мб</w:t>
      </w:r>
      <w:proofErr w:type="spellEnd"/>
      <w:r w:rsidR="000441B9" w:rsidRPr="00C73FB8">
        <w:rPr>
          <w:sz w:val="20"/>
          <w:szCs w:val="20"/>
        </w:rPr>
        <w:t>, швидкість обертання шпинделя 7200 об/хв, габарити 146.99 x 101.85 х 26.11 мм, вага 0,67 кг, гарантія 6 місяців;</w:t>
      </w:r>
    </w:p>
    <w:p w:rsidR="000441B9" w:rsidRPr="00C73FB8" w:rsidRDefault="000441B9" w:rsidP="003905DE">
      <w:pPr>
        <w:widowControl w:val="0"/>
        <w:tabs>
          <w:tab w:val="left" w:pos="479"/>
        </w:tabs>
        <w:jc w:val="both"/>
        <w:rPr>
          <w:sz w:val="20"/>
          <w:szCs w:val="20"/>
        </w:rPr>
      </w:pPr>
      <w:r w:rsidRPr="00C73FB8">
        <w:rPr>
          <w:b/>
          <w:sz w:val="20"/>
          <w:szCs w:val="20"/>
        </w:rPr>
        <w:t>Технічні характеристики для</w:t>
      </w:r>
      <w:r w:rsidR="003905DE" w:rsidRPr="00C73FB8">
        <w:rPr>
          <w:b/>
          <w:sz w:val="20"/>
          <w:szCs w:val="20"/>
        </w:rPr>
        <w:t xml:space="preserve"> зовнішнього жорсткого диску 2 TБ: </w:t>
      </w:r>
      <w:r w:rsidR="003905DE" w:rsidRPr="00C73FB8">
        <w:rPr>
          <w:sz w:val="20"/>
          <w:szCs w:val="20"/>
        </w:rPr>
        <w:t xml:space="preserve">тип – зовнішній жорсткий диск, форм-фактор 2,5 дюйми, об’єм пам’яті 2 </w:t>
      </w:r>
      <w:proofErr w:type="spellStart"/>
      <w:r w:rsidR="003905DE" w:rsidRPr="00C73FB8">
        <w:rPr>
          <w:sz w:val="20"/>
          <w:szCs w:val="20"/>
        </w:rPr>
        <w:t>Тб</w:t>
      </w:r>
      <w:proofErr w:type="spellEnd"/>
      <w:r w:rsidR="003905DE" w:rsidRPr="00C73FB8">
        <w:rPr>
          <w:sz w:val="20"/>
          <w:szCs w:val="20"/>
        </w:rPr>
        <w:t xml:space="preserve">, інтерфейс підключення USB 3.2, обсяг буфера 256 </w:t>
      </w:r>
      <w:proofErr w:type="spellStart"/>
      <w:r w:rsidR="003905DE" w:rsidRPr="00C73FB8">
        <w:rPr>
          <w:sz w:val="20"/>
          <w:szCs w:val="20"/>
        </w:rPr>
        <w:t>Мб</w:t>
      </w:r>
      <w:proofErr w:type="spellEnd"/>
      <w:r w:rsidR="003905DE" w:rsidRPr="00C73FB8">
        <w:rPr>
          <w:sz w:val="20"/>
          <w:szCs w:val="20"/>
        </w:rPr>
        <w:t>, сумісність з операційними системами для MAC OS і Windows, габарити 88x118x12,8 мм, вага 0,14 кг, гарантія 36 місяців;</w:t>
      </w:r>
    </w:p>
    <w:p w:rsidR="003905DE" w:rsidRPr="00C73FB8" w:rsidRDefault="003905DE" w:rsidP="004F7069">
      <w:pPr>
        <w:jc w:val="both"/>
        <w:rPr>
          <w:sz w:val="20"/>
          <w:szCs w:val="20"/>
        </w:rPr>
      </w:pPr>
      <w:r w:rsidRPr="00C73FB8">
        <w:rPr>
          <w:b/>
          <w:sz w:val="20"/>
          <w:szCs w:val="20"/>
        </w:rPr>
        <w:t>Технічні характеристики для</w:t>
      </w:r>
      <w:r w:rsidR="004F7069" w:rsidRPr="00C73FB8">
        <w:rPr>
          <w:b/>
          <w:sz w:val="20"/>
          <w:szCs w:val="20"/>
        </w:rPr>
        <w:t xml:space="preserve"> </w:t>
      </w:r>
      <w:r w:rsidR="000A7388" w:rsidRPr="00C73FB8">
        <w:rPr>
          <w:b/>
          <w:sz w:val="20"/>
          <w:szCs w:val="20"/>
        </w:rPr>
        <w:t>з</w:t>
      </w:r>
      <w:r w:rsidR="004F7069" w:rsidRPr="00C73FB8">
        <w:rPr>
          <w:b/>
          <w:sz w:val="20"/>
          <w:szCs w:val="20"/>
        </w:rPr>
        <w:t>овнішнього жорсткого диску 2 TБ</w:t>
      </w:r>
      <w:r w:rsidR="004F7069" w:rsidRPr="00C73FB8">
        <w:rPr>
          <w:sz w:val="20"/>
          <w:szCs w:val="20"/>
        </w:rPr>
        <w:t xml:space="preserve">: тип – зовнішній жорсткий диск, форм-фактор 2,5 дюйми, об’єм пам’яті  2 </w:t>
      </w:r>
      <w:proofErr w:type="spellStart"/>
      <w:r w:rsidR="004F7069" w:rsidRPr="00C73FB8">
        <w:rPr>
          <w:sz w:val="20"/>
          <w:szCs w:val="20"/>
        </w:rPr>
        <w:t>Тб</w:t>
      </w:r>
      <w:proofErr w:type="spellEnd"/>
      <w:r w:rsidR="004F7069" w:rsidRPr="00C73FB8">
        <w:rPr>
          <w:sz w:val="20"/>
          <w:szCs w:val="20"/>
        </w:rPr>
        <w:t xml:space="preserve">, інтерфейс підключення USB 3.2, обсяг буфера 256 </w:t>
      </w:r>
      <w:proofErr w:type="spellStart"/>
      <w:r w:rsidR="004F7069" w:rsidRPr="00C73FB8">
        <w:rPr>
          <w:sz w:val="20"/>
          <w:szCs w:val="20"/>
        </w:rPr>
        <w:t>Мб</w:t>
      </w:r>
      <w:proofErr w:type="spellEnd"/>
      <w:r w:rsidR="004F7069" w:rsidRPr="00C73FB8">
        <w:rPr>
          <w:sz w:val="20"/>
          <w:szCs w:val="20"/>
        </w:rPr>
        <w:t>, сумісність з операційними системами для MAC OS і Windows, габарити 88x118x12,8 мм, вага 0,14 кг, гарантія 36 місяців;</w:t>
      </w:r>
    </w:p>
    <w:p w:rsidR="003905DE" w:rsidRPr="00C73FB8" w:rsidRDefault="000A7388" w:rsidP="000A7388">
      <w:pPr>
        <w:widowControl w:val="0"/>
        <w:tabs>
          <w:tab w:val="left" w:pos="479"/>
        </w:tabs>
        <w:jc w:val="both"/>
        <w:rPr>
          <w:sz w:val="20"/>
          <w:szCs w:val="20"/>
        </w:rPr>
      </w:pPr>
      <w:r w:rsidRPr="00C73FB8">
        <w:rPr>
          <w:b/>
          <w:sz w:val="20"/>
          <w:szCs w:val="20"/>
        </w:rPr>
        <w:t xml:space="preserve">Технічні характеристики для зовнішнього жорсткого диску 1 TБ: </w:t>
      </w:r>
      <w:r w:rsidRPr="00C73FB8">
        <w:rPr>
          <w:sz w:val="20"/>
          <w:szCs w:val="20"/>
        </w:rPr>
        <w:t xml:space="preserve">тип – зовнішній жорсткий диск, форм-фактор 2,5 дюйми, об’єм пам’яті 1 </w:t>
      </w:r>
      <w:proofErr w:type="spellStart"/>
      <w:r w:rsidRPr="00C73FB8">
        <w:rPr>
          <w:sz w:val="20"/>
          <w:szCs w:val="20"/>
        </w:rPr>
        <w:t>Тб</w:t>
      </w:r>
      <w:proofErr w:type="spellEnd"/>
      <w:r w:rsidRPr="00C73FB8">
        <w:rPr>
          <w:sz w:val="20"/>
          <w:szCs w:val="20"/>
        </w:rPr>
        <w:t>, інтерфейс підключення USB 3.0, сумісність з операційними системами для Windows, габарити</w:t>
      </w:r>
      <w:r w:rsidR="001834AE" w:rsidRPr="00C73FB8">
        <w:rPr>
          <w:sz w:val="20"/>
          <w:szCs w:val="20"/>
        </w:rPr>
        <w:t xml:space="preserve"> </w:t>
      </w:r>
      <w:r w:rsidRPr="00C73FB8">
        <w:rPr>
          <w:sz w:val="20"/>
          <w:szCs w:val="20"/>
        </w:rPr>
        <w:t>117 x 80 x 20 мм, вага 0,26 кг, гарантія 24 місяці;</w:t>
      </w:r>
    </w:p>
    <w:p w:rsidR="000A7388" w:rsidRPr="00C73FB8" w:rsidRDefault="000A7388" w:rsidP="006365E9">
      <w:pPr>
        <w:widowControl w:val="0"/>
        <w:tabs>
          <w:tab w:val="left" w:pos="479"/>
        </w:tabs>
        <w:jc w:val="both"/>
        <w:rPr>
          <w:color w:val="000000"/>
          <w:sz w:val="24"/>
          <w:szCs w:val="24"/>
        </w:rPr>
      </w:pPr>
      <w:r w:rsidRPr="00C73FB8">
        <w:rPr>
          <w:b/>
          <w:sz w:val="20"/>
          <w:szCs w:val="20"/>
        </w:rPr>
        <w:lastRenderedPageBreak/>
        <w:t xml:space="preserve">Технічні характеристики для </w:t>
      </w:r>
      <w:r w:rsidR="006365E9" w:rsidRPr="00C73FB8">
        <w:rPr>
          <w:b/>
          <w:sz w:val="20"/>
          <w:szCs w:val="20"/>
        </w:rPr>
        <w:t xml:space="preserve"> зовнішнього жорсткого диску 10 TБ: </w:t>
      </w:r>
      <w:r w:rsidR="006365E9" w:rsidRPr="00C73FB8">
        <w:rPr>
          <w:sz w:val="20"/>
          <w:szCs w:val="20"/>
        </w:rPr>
        <w:t xml:space="preserve">тип – зовнішній жорсткий диск, форм-фактор 3,5 дюйми, об’єм пам’яті 10 </w:t>
      </w:r>
      <w:proofErr w:type="spellStart"/>
      <w:r w:rsidR="006365E9" w:rsidRPr="00C73FB8">
        <w:rPr>
          <w:sz w:val="20"/>
          <w:szCs w:val="20"/>
        </w:rPr>
        <w:t>Тб</w:t>
      </w:r>
      <w:proofErr w:type="spellEnd"/>
      <w:r w:rsidR="006365E9" w:rsidRPr="00C73FB8">
        <w:rPr>
          <w:sz w:val="20"/>
          <w:szCs w:val="20"/>
        </w:rPr>
        <w:t>, інтерфейс підключення USB 3.0, швидкість обертання шпинделя 5400 об/хв, сумісність з операційними системами для MAC OS і Windows, комплект постачання – кабель USB 3.0 (120 см), кабель живлення, інструкція з початку роботи, габарити 176 x 120.6 x 36.6 мм, вага 0,95 кг, гарантія 24 місяці;</w:t>
      </w:r>
    </w:p>
    <w:p w:rsidR="003905DE" w:rsidRPr="00C73FB8" w:rsidRDefault="00406B50" w:rsidP="005B1CF2">
      <w:pPr>
        <w:spacing w:line="192" w:lineRule="auto"/>
        <w:jc w:val="both"/>
        <w:rPr>
          <w:sz w:val="20"/>
          <w:szCs w:val="20"/>
        </w:rPr>
      </w:pPr>
      <w:r w:rsidRPr="00C73FB8">
        <w:rPr>
          <w:b/>
          <w:sz w:val="20"/>
          <w:szCs w:val="20"/>
        </w:rPr>
        <w:t>Технічні характеристики дл</w:t>
      </w:r>
      <w:r w:rsidR="0052271A" w:rsidRPr="00C73FB8">
        <w:rPr>
          <w:b/>
          <w:sz w:val="20"/>
          <w:szCs w:val="20"/>
        </w:rPr>
        <w:t xml:space="preserve">я </w:t>
      </w:r>
      <w:proofErr w:type="spellStart"/>
      <w:r w:rsidR="0052271A" w:rsidRPr="00C73FB8">
        <w:rPr>
          <w:b/>
          <w:sz w:val="20"/>
          <w:szCs w:val="20"/>
        </w:rPr>
        <w:t>квадрокоптера</w:t>
      </w:r>
      <w:proofErr w:type="spellEnd"/>
      <w:r w:rsidR="0052271A" w:rsidRPr="00C73FB8">
        <w:rPr>
          <w:b/>
          <w:sz w:val="20"/>
          <w:szCs w:val="20"/>
        </w:rPr>
        <w:t xml:space="preserve"> DJI </w:t>
      </w:r>
      <w:proofErr w:type="spellStart"/>
      <w:r w:rsidR="0052271A" w:rsidRPr="00C73FB8">
        <w:rPr>
          <w:b/>
          <w:sz w:val="20"/>
          <w:szCs w:val="20"/>
        </w:rPr>
        <w:t>Mavic</w:t>
      </w:r>
      <w:proofErr w:type="spellEnd"/>
      <w:r w:rsidR="0052271A" w:rsidRPr="00C73FB8">
        <w:rPr>
          <w:b/>
          <w:sz w:val="20"/>
          <w:szCs w:val="20"/>
        </w:rPr>
        <w:t xml:space="preserve"> 2 </w:t>
      </w:r>
      <w:proofErr w:type="spellStart"/>
      <w:r w:rsidR="0052271A" w:rsidRPr="00C73FB8">
        <w:rPr>
          <w:b/>
          <w:sz w:val="20"/>
          <w:szCs w:val="20"/>
        </w:rPr>
        <w:t>Zoom</w:t>
      </w:r>
      <w:proofErr w:type="spellEnd"/>
      <w:r w:rsidR="0052271A" w:rsidRPr="00C73FB8">
        <w:rPr>
          <w:b/>
          <w:sz w:val="20"/>
          <w:szCs w:val="20"/>
        </w:rPr>
        <w:t xml:space="preserve">  з комплектом аксесуарів DJI </w:t>
      </w:r>
      <w:proofErr w:type="spellStart"/>
      <w:r w:rsidR="0052271A" w:rsidRPr="00C73FB8">
        <w:rPr>
          <w:b/>
          <w:sz w:val="20"/>
          <w:szCs w:val="20"/>
        </w:rPr>
        <w:t>Mavic</w:t>
      </w:r>
      <w:proofErr w:type="spellEnd"/>
      <w:r w:rsidR="0052271A" w:rsidRPr="00C73FB8">
        <w:rPr>
          <w:b/>
          <w:sz w:val="20"/>
          <w:szCs w:val="20"/>
        </w:rPr>
        <w:t xml:space="preserve"> 2 </w:t>
      </w:r>
      <w:proofErr w:type="spellStart"/>
      <w:r w:rsidR="0052271A" w:rsidRPr="00C73FB8">
        <w:rPr>
          <w:b/>
          <w:sz w:val="20"/>
          <w:szCs w:val="20"/>
        </w:rPr>
        <w:t>Fly</w:t>
      </w:r>
      <w:proofErr w:type="spellEnd"/>
      <w:r w:rsidR="0052271A" w:rsidRPr="00C73FB8">
        <w:rPr>
          <w:b/>
          <w:sz w:val="20"/>
          <w:szCs w:val="20"/>
        </w:rPr>
        <w:t xml:space="preserve"> </w:t>
      </w:r>
      <w:proofErr w:type="spellStart"/>
      <w:r w:rsidR="0052271A" w:rsidRPr="00C73FB8">
        <w:rPr>
          <w:b/>
          <w:sz w:val="20"/>
          <w:szCs w:val="20"/>
        </w:rPr>
        <w:t>More</w:t>
      </w:r>
      <w:proofErr w:type="spellEnd"/>
      <w:r w:rsidR="0052271A" w:rsidRPr="00C73FB8">
        <w:rPr>
          <w:b/>
          <w:sz w:val="20"/>
          <w:szCs w:val="20"/>
        </w:rPr>
        <w:t xml:space="preserve"> </w:t>
      </w:r>
      <w:proofErr w:type="spellStart"/>
      <w:r w:rsidR="0052271A" w:rsidRPr="00C73FB8">
        <w:rPr>
          <w:b/>
          <w:sz w:val="20"/>
          <w:szCs w:val="20"/>
        </w:rPr>
        <w:t>Kit</w:t>
      </w:r>
      <w:proofErr w:type="spellEnd"/>
      <w:r w:rsidR="0052271A" w:rsidRPr="00C73FB8">
        <w:rPr>
          <w:b/>
          <w:sz w:val="20"/>
          <w:szCs w:val="20"/>
        </w:rPr>
        <w:t xml:space="preserve">: </w:t>
      </w:r>
      <w:r w:rsidR="0052271A" w:rsidRPr="00C73FB8">
        <w:rPr>
          <w:sz w:val="20"/>
          <w:szCs w:val="20"/>
        </w:rPr>
        <w:t xml:space="preserve">FPV, GPS, ємність батареї </w:t>
      </w:r>
      <w:proofErr w:type="spellStart"/>
      <w:r w:rsidR="0052271A" w:rsidRPr="00C73FB8">
        <w:rPr>
          <w:sz w:val="20"/>
          <w:szCs w:val="20"/>
        </w:rPr>
        <w:t>квадрокоптера</w:t>
      </w:r>
      <w:proofErr w:type="spellEnd"/>
      <w:r w:rsidR="0052271A" w:rsidRPr="00C73FB8">
        <w:rPr>
          <w:sz w:val="20"/>
          <w:szCs w:val="20"/>
        </w:rPr>
        <w:t xml:space="preserve"> 3850 </w:t>
      </w:r>
      <w:proofErr w:type="spellStart"/>
      <w:r w:rsidR="0052271A" w:rsidRPr="00C73FB8">
        <w:rPr>
          <w:sz w:val="20"/>
          <w:szCs w:val="20"/>
        </w:rPr>
        <w:t>мАг</w:t>
      </w:r>
      <w:proofErr w:type="spellEnd"/>
      <w:r w:rsidR="0052271A" w:rsidRPr="00C73FB8">
        <w:rPr>
          <w:sz w:val="20"/>
          <w:szCs w:val="20"/>
        </w:rPr>
        <w:t xml:space="preserve">, батарея пульта 3950 </w:t>
      </w:r>
      <w:proofErr w:type="spellStart"/>
      <w:r w:rsidR="0052271A" w:rsidRPr="00C73FB8">
        <w:rPr>
          <w:sz w:val="20"/>
          <w:szCs w:val="20"/>
        </w:rPr>
        <w:t>мАг</w:t>
      </w:r>
      <w:proofErr w:type="spellEnd"/>
      <w:r w:rsidR="0052271A" w:rsidRPr="00C73FB8">
        <w:rPr>
          <w:sz w:val="20"/>
          <w:szCs w:val="20"/>
        </w:rPr>
        <w:t xml:space="preserve">, відео MP4/ MOV (MPEG-4 AVC / H.264, HEVC / H.265), вага батареї </w:t>
      </w:r>
      <w:proofErr w:type="spellStart"/>
      <w:r w:rsidR="0052271A" w:rsidRPr="00C73FB8">
        <w:rPr>
          <w:sz w:val="20"/>
          <w:szCs w:val="20"/>
        </w:rPr>
        <w:t>квадрокоптера</w:t>
      </w:r>
      <w:proofErr w:type="spellEnd"/>
      <w:r w:rsidR="0052271A" w:rsidRPr="00C73FB8">
        <w:rPr>
          <w:sz w:val="20"/>
          <w:szCs w:val="20"/>
        </w:rPr>
        <w:t xml:space="preserve"> (</w:t>
      </w:r>
      <w:proofErr w:type="spellStart"/>
      <w:r w:rsidR="0052271A" w:rsidRPr="00C73FB8">
        <w:rPr>
          <w:sz w:val="20"/>
          <w:szCs w:val="20"/>
        </w:rPr>
        <w:t>нетто</w:t>
      </w:r>
      <w:proofErr w:type="spellEnd"/>
      <w:r w:rsidR="0052271A" w:rsidRPr="00C73FB8">
        <w:rPr>
          <w:sz w:val="20"/>
          <w:szCs w:val="20"/>
        </w:rPr>
        <w:t xml:space="preserve">) 297 г, виробник DJI (США), вихід (зарядний пристрій) 17,6 В = 3,41 А або 17,0 В = 3,53 A USB: 5 V=2 A, вхід (зарядний пристрій) 100-240 В, 50/60 </w:t>
      </w:r>
      <w:proofErr w:type="spellStart"/>
      <w:r w:rsidR="0052271A" w:rsidRPr="00C73FB8">
        <w:rPr>
          <w:sz w:val="20"/>
          <w:szCs w:val="20"/>
        </w:rPr>
        <w:t>Гц</w:t>
      </w:r>
      <w:proofErr w:type="spellEnd"/>
      <w:r w:rsidR="0052271A" w:rsidRPr="00C73FB8">
        <w:rPr>
          <w:sz w:val="20"/>
          <w:szCs w:val="20"/>
        </w:rPr>
        <w:t xml:space="preserve">, 1,8 А, діапазон ISO, відео: 100-3200 Фото: 100-1600 (авто) 100-3200 (ручний), діапазон виявлення перешкод 0,5 - 20 м, діапазон робочих температур -10° </w:t>
      </w:r>
      <w:proofErr w:type="spellStart"/>
      <w:r w:rsidR="0052271A" w:rsidRPr="00C73FB8">
        <w:rPr>
          <w:sz w:val="20"/>
          <w:szCs w:val="20"/>
        </w:rPr>
        <w:t>to</w:t>
      </w:r>
      <w:proofErr w:type="spellEnd"/>
      <w:r w:rsidR="0052271A" w:rsidRPr="00C73FB8">
        <w:rPr>
          <w:sz w:val="20"/>
          <w:szCs w:val="20"/>
        </w:rPr>
        <w:t xml:space="preserve"> 40° C, дальність передачі сигналу пульта 2,400 - 2,483 ГГц; 5,725 - 5,850 ГГц FCC: 8000 м , CE: 5000 м SRRC: 5000 м ВПК: 5000 м, двигуни безколекторні, </w:t>
      </w:r>
      <w:proofErr w:type="spellStart"/>
      <w:r w:rsidR="0052271A" w:rsidRPr="00C73FB8">
        <w:rPr>
          <w:sz w:val="20"/>
          <w:szCs w:val="20"/>
        </w:rPr>
        <w:t>еенергія</w:t>
      </w:r>
      <w:proofErr w:type="spellEnd"/>
      <w:r w:rsidR="0052271A" w:rsidRPr="00C73FB8">
        <w:rPr>
          <w:sz w:val="20"/>
          <w:szCs w:val="20"/>
        </w:rPr>
        <w:t xml:space="preserve"> батареї </w:t>
      </w:r>
      <w:proofErr w:type="spellStart"/>
      <w:r w:rsidR="0052271A" w:rsidRPr="00C73FB8">
        <w:rPr>
          <w:sz w:val="20"/>
          <w:szCs w:val="20"/>
        </w:rPr>
        <w:t>квадрокоптера</w:t>
      </w:r>
      <w:proofErr w:type="spellEnd"/>
      <w:r w:rsidR="0052271A" w:rsidRPr="00C73FB8">
        <w:rPr>
          <w:sz w:val="20"/>
          <w:szCs w:val="20"/>
        </w:rPr>
        <w:t xml:space="preserve"> 59,29 </w:t>
      </w:r>
      <w:proofErr w:type="spellStart"/>
      <w:r w:rsidR="0052271A" w:rsidRPr="00C73FB8">
        <w:rPr>
          <w:sz w:val="20"/>
          <w:szCs w:val="20"/>
        </w:rPr>
        <w:t>Втч</w:t>
      </w:r>
      <w:proofErr w:type="spellEnd"/>
      <w:r w:rsidR="0052271A" w:rsidRPr="00C73FB8">
        <w:rPr>
          <w:sz w:val="20"/>
          <w:szCs w:val="20"/>
        </w:rPr>
        <w:t xml:space="preserve">, з камерою, компоненти системи огляду фронтальні, нижні і тильні </w:t>
      </w:r>
      <w:proofErr w:type="spellStart"/>
      <w:r w:rsidR="0052271A" w:rsidRPr="00C73FB8">
        <w:rPr>
          <w:sz w:val="20"/>
          <w:szCs w:val="20"/>
        </w:rPr>
        <w:t>стереокамери</w:t>
      </w:r>
      <w:proofErr w:type="spellEnd"/>
      <w:r w:rsidR="0052271A" w:rsidRPr="00C73FB8">
        <w:rPr>
          <w:sz w:val="20"/>
          <w:szCs w:val="20"/>
        </w:rPr>
        <w:t xml:space="preserve">, інфрачервоні датчики,  висоти, які оснащені підсвічуванням, бічні сенсори вимірювання  дистанції та верхні інфрачервоні датчики, кріплення для мобільного пристрою – для планшета або телефону, </w:t>
      </w:r>
      <w:proofErr w:type="spellStart"/>
      <w:r w:rsidR="0052271A" w:rsidRPr="00C73FB8">
        <w:rPr>
          <w:sz w:val="20"/>
          <w:szCs w:val="20"/>
        </w:rPr>
        <w:t>макс</w:t>
      </w:r>
      <w:proofErr w:type="spellEnd"/>
      <w:r w:rsidR="0052271A" w:rsidRPr="00C73FB8">
        <w:rPr>
          <w:sz w:val="20"/>
          <w:szCs w:val="20"/>
        </w:rPr>
        <w:t xml:space="preserve">. бітрейт відео 100 Мбіт/с, </w:t>
      </w:r>
      <w:proofErr w:type="spellStart"/>
      <w:r w:rsidR="0052271A" w:rsidRPr="00C73FB8">
        <w:rPr>
          <w:sz w:val="20"/>
          <w:szCs w:val="20"/>
        </w:rPr>
        <w:t>макс</w:t>
      </w:r>
      <w:proofErr w:type="spellEnd"/>
      <w:r w:rsidR="0052271A" w:rsidRPr="00C73FB8">
        <w:rPr>
          <w:sz w:val="20"/>
          <w:szCs w:val="20"/>
        </w:rPr>
        <w:t xml:space="preserve">. висота польоту над рівнем моря 6000 м, </w:t>
      </w:r>
      <w:proofErr w:type="spellStart"/>
      <w:r w:rsidR="0052271A" w:rsidRPr="00C73FB8">
        <w:rPr>
          <w:sz w:val="20"/>
          <w:szCs w:val="20"/>
        </w:rPr>
        <w:t>макс</w:t>
      </w:r>
      <w:proofErr w:type="spellEnd"/>
      <w:r w:rsidR="0052271A" w:rsidRPr="00C73FB8">
        <w:rPr>
          <w:sz w:val="20"/>
          <w:szCs w:val="20"/>
        </w:rPr>
        <w:t xml:space="preserve">. допустима швидкість вітру 29-38 км/год, </w:t>
      </w:r>
      <w:proofErr w:type="spellStart"/>
      <w:r w:rsidR="0052271A" w:rsidRPr="00C73FB8">
        <w:rPr>
          <w:sz w:val="20"/>
          <w:szCs w:val="20"/>
        </w:rPr>
        <w:t>макс</w:t>
      </w:r>
      <w:proofErr w:type="spellEnd"/>
      <w:r w:rsidR="0052271A" w:rsidRPr="00C73FB8">
        <w:rPr>
          <w:sz w:val="20"/>
          <w:szCs w:val="20"/>
        </w:rPr>
        <w:t xml:space="preserve">. кут нахилу 35 ° (S-режим з дистанційним управлінням) 25 ° (режим P), </w:t>
      </w:r>
      <w:proofErr w:type="spellStart"/>
      <w:r w:rsidR="0052271A" w:rsidRPr="00C73FB8">
        <w:rPr>
          <w:sz w:val="20"/>
          <w:szCs w:val="20"/>
        </w:rPr>
        <w:t>макс</w:t>
      </w:r>
      <w:proofErr w:type="spellEnd"/>
      <w:r w:rsidR="0052271A" w:rsidRPr="00C73FB8">
        <w:rPr>
          <w:sz w:val="20"/>
          <w:szCs w:val="20"/>
        </w:rPr>
        <w:t xml:space="preserve">. кутова швидкість 200 ° / с, </w:t>
      </w:r>
      <w:proofErr w:type="spellStart"/>
      <w:r w:rsidR="0052271A" w:rsidRPr="00C73FB8">
        <w:rPr>
          <w:sz w:val="20"/>
          <w:szCs w:val="20"/>
        </w:rPr>
        <w:t>макс</w:t>
      </w:r>
      <w:proofErr w:type="spellEnd"/>
      <w:r w:rsidR="0052271A" w:rsidRPr="00C73FB8">
        <w:rPr>
          <w:sz w:val="20"/>
          <w:szCs w:val="20"/>
        </w:rPr>
        <w:t xml:space="preserve">. робоча кутова швидкість (стабілізатор) 120°/с, </w:t>
      </w:r>
      <w:proofErr w:type="spellStart"/>
      <w:r w:rsidR="0052271A" w:rsidRPr="00C73FB8">
        <w:rPr>
          <w:sz w:val="20"/>
          <w:szCs w:val="20"/>
        </w:rPr>
        <w:t>макс</w:t>
      </w:r>
      <w:proofErr w:type="spellEnd"/>
      <w:r w:rsidR="0052271A" w:rsidRPr="00C73FB8">
        <w:rPr>
          <w:sz w:val="20"/>
          <w:szCs w:val="20"/>
        </w:rPr>
        <w:t xml:space="preserve">. розмір зображення 4000 x 3000, </w:t>
      </w:r>
      <w:proofErr w:type="spellStart"/>
      <w:r w:rsidR="0052271A" w:rsidRPr="00C73FB8">
        <w:rPr>
          <w:sz w:val="20"/>
          <w:szCs w:val="20"/>
        </w:rPr>
        <w:t>макс</w:t>
      </w:r>
      <w:proofErr w:type="spellEnd"/>
      <w:r w:rsidR="0052271A" w:rsidRPr="00C73FB8">
        <w:rPr>
          <w:sz w:val="20"/>
          <w:szCs w:val="20"/>
        </w:rPr>
        <w:t xml:space="preserve">. час польоту 31 хвилина, </w:t>
      </w:r>
      <w:proofErr w:type="spellStart"/>
      <w:r w:rsidR="0052271A" w:rsidRPr="00C73FB8">
        <w:rPr>
          <w:sz w:val="20"/>
          <w:szCs w:val="20"/>
        </w:rPr>
        <w:t>макс</w:t>
      </w:r>
      <w:proofErr w:type="spellEnd"/>
      <w:r w:rsidR="0052271A" w:rsidRPr="00C73FB8">
        <w:rPr>
          <w:sz w:val="20"/>
          <w:szCs w:val="20"/>
        </w:rPr>
        <w:t xml:space="preserve">. швидкість 72 км/год (S-режим), </w:t>
      </w:r>
      <w:proofErr w:type="spellStart"/>
      <w:r w:rsidR="0052271A" w:rsidRPr="00C73FB8">
        <w:rPr>
          <w:sz w:val="20"/>
          <w:szCs w:val="20"/>
        </w:rPr>
        <w:t>макс</w:t>
      </w:r>
      <w:proofErr w:type="spellEnd"/>
      <w:r w:rsidR="0052271A" w:rsidRPr="00C73FB8">
        <w:rPr>
          <w:sz w:val="20"/>
          <w:szCs w:val="20"/>
        </w:rPr>
        <w:t xml:space="preserve">. швидкість вертикального зниження, 3 м/с (S-режим) 3 м/с (режим P), </w:t>
      </w:r>
      <w:proofErr w:type="spellStart"/>
      <w:r w:rsidR="0052271A" w:rsidRPr="00C73FB8">
        <w:rPr>
          <w:sz w:val="20"/>
          <w:szCs w:val="20"/>
        </w:rPr>
        <w:t>макс</w:t>
      </w:r>
      <w:proofErr w:type="spellEnd"/>
      <w:r w:rsidR="0052271A" w:rsidRPr="00C73FB8">
        <w:rPr>
          <w:sz w:val="20"/>
          <w:szCs w:val="20"/>
        </w:rPr>
        <w:t xml:space="preserve">. швидкість набору висоти, підйому 5 м / с (S-режим) 4 м / с (режим P), маса 907 г, матриця1 / 2,3 "CMOS, ефективні пікселі: 12 мільйонів, механічний діапазон кутів обертання нахил: -135-45 ° Пан: -100-100 °, мобільний додаток DJI GO 4, моделі (карти пам'яті) </w:t>
      </w:r>
      <w:proofErr w:type="spellStart"/>
      <w:r w:rsidR="0052271A" w:rsidRPr="00C73FB8">
        <w:rPr>
          <w:sz w:val="20"/>
          <w:szCs w:val="20"/>
        </w:rPr>
        <w:t>мicro</w:t>
      </w:r>
      <w:proofErr w:type="spellEnd"/>
      <w:r w:rsidR="0052271A" w:rsidRPr="00C73FB8">
        <w:rPr>
          <w:sz w:val="20"/>
          <w:szCs w:val="20"/>
        </w:rPr>
        <w:t xml:space="preserve"> SD ємністю до 128 ГБ і R / W прискорення до UHS-I </w:t>
      </w:r>
      <w:proofErr w:type="spellStart"/>
      <w:r w:rsidR="0052271A" w:rsidRPr="00C73FB8">
        <w:rPr>
          <w:sz w:val="20"/>
          <w:szCs w:val="20"/>
        </w:rPr>
        <w:t>Speed</w:t>
      </w:r>
      <w:proofErr w:type="spellEnd"/>
      <w:r w:rsidR="0052271A" w:rsidRPr="00C73FB8">
        <w:rPr>
          <w:sz w:val="20"/>
          <w:szCs w:val="20"/>
        </w:rPr>
        <w:t xml:space="preserve"> </w:t>
      </w:r>
      <w:proofErr w:type="spellStart"/>
      <w:r w:rsidR="0052271A" w:rsidRPr="00C73FB8">
        <w:rPr>
          <w:sz w:val="20"/>
          <w:szCs w:val="20"/>
        </w:rPr>
        <w:t>Grade</w:t>
      </w:r>
      <w:proofErr w:type="spellEnd"/>
      <w:r w:rsidR="0052271A" w:rsidRPr="00C73FB8">
        <w:rPr>
          <w:sz w:val="20"/>
          <w:szCs w:val="20"/>
        </w:rPr>
        <w:t xml:space="preserve"> 3; рекомендовані карти: </w:t>
      </w:r>
      <w:proofErr w:type="spellStart"/>
      <w:r w:rsidR="0052271A" w:rsidRPr="00C73FB8">
        <w:rPr>
          <w:sz w:val="20"/>
          <w:szCs w:val="20"/>
        </w:rPr>
        <w:t>microSD</w:t>
      </w:r>
      <w:proofErr w:type="spellEnd"/>
      <w:r w:rsidR="0052271A" w:rsidRPr="00C73FB8">
        <w:rPr>
          <w:sz w:val="20"/>
          <w:szCs w:val="20"/>
        </w:rPr>
        <w:t xml:space="preserve"> 32G, </w:t>
      </w:r>
      <w:proofErr w:type="spellStart"/>
      <w:r w:rsidR="0052271A" w:rsidRPr="00C73FB8">
        <w:rPr>
          <w:sz w:val="20"/>
          <w:szCs w:val="20"/>
        </w:rPr>
        <w:t>Sandisk</w:t>
      </w:r>
      <w:proofErr w:type="spellEnd"/>
      <w:r w:rsidR="0052271A" w:rsidRPr="00C73FB8">
        <w:rPr>
          <w:sz w:val="20"/>
          <w:szCs w:val="20"/>
        </w:rPr>
        <w:t xml:space="preserve"> V30, </w:t>
      </w:r>
      <w:proofErr w:type="spellStart"/>
      <w:r w:rsidR="0052271A" w:rsidRPr="00C73FB8">
        <w:rPr>
          <w:sz w:val="20"/>
          <w:szCs w:val="20"/>
        </w:rPr>
        <w:t>Sandisk</w:t>
      </w:r>
      <w:proofErr w:type="spellEnd"/>
      <w:r w:rsidR="0052271A" w:rsidRPr="00C73FB8">
        <w:rPr>
          <w:sz w:val="20"/>
          <w:szCs w:val="20"/>
        </w:rPr>
        <w:t xml:space="preserve"> </w:t>
      </w:r>
      <w:proofErr w:type="spellStart"/>
      <w:r w:rsidR="0052271A" w:rsidRPr="00C73FB8">
        <w:rPr>
          <w:sz w:val="20"/>
          <w:szCs w:val="20"/>
        </w:rPr>
        <w:t>Extreme</w:t>
      </w:r>
      <w:proofErr w:type="spellEnd"/>
      <w:r w:rsidR="0052271A" w:rsidRPr="00C73FB8">
        <w:rPr>
          <w:sz w:val="20"/>
          <w:szCs w:val="20"/>
        </w:rPr>
        <w:t xml:space="preserve"> V30 </w:t>
      </w:r>
      <w:proofErr w:type="spellStart"/>
      <w:r w:rsidR="0052271A" w:rsidRPr="00C73FB8">
        <w:rPr>
          <w:sz w:val="20"/>
          <w:szCs w:val="20"/>
        </w:rPr>
        <w:t>Pro</w:t>
      </w:r>
      <w:proofErr w:type="spellEnd"/>
      <w:r w:rsidR="0052271A" w:rsidRPr="00C73FB8">
        <w:rPr>
          <w:sz w:val="20"/>
          <w:szCs w:val="20"/>
        </w:rPr>
        <w:t xml:space="preserve"> 64G, </w:t>
      </w:r>
      <w:proofErr w:type="spellStart"/>
      <w:r w:rsidR="0052271A" w:rsidRPr="00C73FB8">
        <w:rPr>
          <w:sz w:val="20"/>
          <w:szCs w:val="20"/>
        </w:rPr>
        <w:t>Sandisk</w:t>
      </w:r>
      <w:proofErr w:type="spellEnd"/>
      <w:r w:rsidR="0052271A" w:rsidRPr="00C73FB8">
        <w:rPr>
          <w:sz w:val="20"/>
          <w:szCs w:val="20"/>
        </w:rPr>
        <w:t xml:space="preserve">, </w:t>
      </w:r>
      <w:proofErr w:type="spellStart"/>
      <w:r w:rsidR="0052271A" w:rsidRPr="00C73FB8">
        <w:rPr>
          <w:sz w:val="20"/>
          <w:szCs w:val="20"/>
        </w:rPr>
        <w:t>Extreme</w:t>
      </w:r>
      <w:proofErr w:type="spellEnd"/>
      <w:r w:rsidR="0052271A" w:rsidRPr="00C73FB8">
        <w:rPr>
          <w:sz w:val="20"/>
          <w:szCs w:val="20"/>
        </w:rPr>
        <w:t xml:space="preserve"> </w:t>
      </w:r>
      <w:proofErr w:type="spellStart"/>
      <w:r w:rsidR="0052271A" w:rsidRPr="00C73FB8">
        <w:rPr>
          <w:sz w:val="20"/>
          <w:szCs w:val="20"/>
        </w:rPr>
        <w:t>Pro</w:t>
      </w:r>
      <w:proofErr w:type="spellEnd"/>
      <w:r w:rsidR="0052271A" w:rsidRPr="00C73FB8">
        <w:rPr>
          <w:sz w:val="20"/>
          <w:szCs w:val="20"/>
        </w:rPr>
        <w:t xml:space="preserve"> V30 128G, </w:t>
      </w:r>
      <w:proofErr w:type="spellStart"/>
      <w:r w:rsidR="0052271A" w:rsidRPr="00C73FB8">
        <w:rPr>
          <w:sz w:val="20"/>
          <w:szCs w:val="20"/>
        </w:rPr>
        <w:t>Sandisk</w:t>
      </w:r>
      <w:proofErr w:type="spellEnd"/>
      <w:r w:rsidR="0052271A" w:rsidRPr="00C73FB8">
        <w:rPr>
          <w:sz w:val="20"/>
          <w:szCs w:val="20"/>
        </w:rPr>
        <w:t xml:space="preserve"> </w:t>
      </w:r>
      <w:proofErr w:type="spellStart"/>
      <w:r w:rsidR="0052271A" w:rsidRPr="00C73FB8">
        <w:rPr>
          <w:sz w:val="20"/>
          <w:szCs w:val="20"/>
        </w:rPr>
        <w:t>Extreme</w:t>
      </w:r>
      <w:proofErr w:type="spellEnd"/>
      <w:r w:rsidR="0052271A" w:rsidRPr="00C73FB8">
        <w:rPr>
          <w:sz w:val="20"/>
          <w:szCs w:val="20"/>
        </w:rPr>
        <w:t xml:space="preserve"> V30, </w:t>
      </w:r>
      <w:proofErr w:type="spellStart"/>
      <w:r w:rsidR="0052271A" w:rsidRPr="00C73FB8">
        <w:rPr>
          <w:sz w:val="20"/>
          <w:szCs w:val="20"/>
        </w:rPr>
        <w:t>Sandisk</w:t>
      </w:r>
      <w:proofErr w:type="spellEnd"/>
      <w:r w:rsidR="0052271A" w:rsidRPr="00C73FB8">
        <w:rPr>
          <w:sz w:val="20"/>
          <w:szCs w:val="20"/>
        </w:rPr>
        <w:t xml:space="preserve"> ,</w:t>
      </w:r>
      <w:proofErr w:type="spellStart"/>
      <w:r w:rsidR="0052271A" w:rsidRPr="00C73FB8">
        <w:rPr>
          <w:sz w:val="20"/>
          <w:szCs w:val="20"/>
        </w:rPr>
        <w:t>Extreme</w:t>
      </w:r>
      <w:proofErr w:type="spellEnd"/>
      <w:r w:rsidR="0052271A" w:rsidRPr="00C73FB8">
        <w:rPr>
          <w:sz w:val="20"/>
          <w:szCs w:val="20"/>
        </w:rPr>
        <w:t xml:space="preserve"> </w:t>
      </w:r>
      <w:proofErr w:type="spellStart"/>
      <w:r w:rsidR="0052271A" w:rsidRPr="00C73FB8">
        <w:rPr>
          <w:sz w:val="20"/>
          <w:szCs w:val="20"/>
        </w:rPr>
        <w:t>Pro</w:t>
      </w:r>
      <w:proofErr w:type="spellEnd"/>
      <w:r w:rsidR="0052271A" w:rsidRPr="00C73FB8">
        <w:rPr>
          <w:sz w:val="20"/>
          <w:szCs w:val="20"/>
        </w:rPr>
        <w:t xml:space="preserve"> V 30, Кінгстон,  напруга батареї </w:t>
      </w:r>
      <w:proofErr w:type="spellStart"/>
      <w:r w:rsidR="0052271A" w:rsidRPr="00C73FB8">
        <w:rPr>
          <w:sz w:val="20"/>
          <w:szCs w:val="20"/>
        </w:rPr>
        <w:t>квадрокоптера</w:t>
      </w:r>
      <w:proofErr w:type="spellEnd"/>
      <w:r w:rsidR="0052271A" w:rsidRPr="00C73FB8">
        <w:rPr>
          <w:sz w:val="20"/>
          <w:szCs w:val="20"/>
        </w:rPr>
        <w:t xml:space="preserve"> 15,4 В, номінальна потужність зарядного пристрою 60 W, об'єктив FOV: близько 83 ° (24 мм); близько 48 ° (48 мм), 35 мм формат еквівалента: 24-48 мм, операційна система </w:t>
      </w:r>
      <w:proofErr w:type="spellStart"/>
      <w:r w:rsidR="0052271A" w:rsidRPr="00C73FB8">
        <w:rPr>
          <w:sz w:val="20"/>
          <w:szCs w:val="20"/>
        </w:rPr>
        <w:t>iOS</w:t>
      </w:r>
      <w:proofErr w:type="spellEnd"/>
      <w:r w:rsidR="0052271A" w:rsidRPr="00C73FB8">
        <w:rPr>
          <w:sz w:val="20"/>
          <w:szCs w:val="20"/>
        </w:rPr>
        <w:t xml:space="preserve"> 9.0 або новіше, </w:t>
      </w:r>
      <w:proofErr w:type="spellStart"/>
      <w:r w:rsidR="0052271A" w:rsidRPr="00C73FB8">
        <w:rPr>
          <w:sz w:val="20"/>
          <w:szCs w:val="20"/>
        </w:rPr>
        <w:t>Android</w:t>
      </w:r>
      <w:proofErr w:type="spellEnd"/>
      <w:r w:rsidR="0052271A" w:rsidRPr="00C73FB8">
        <w:rPr>
          <w:sz w:val="20"/>
          <w:szCs w:val="20"/>
        </w:rPr>
        <w:t xml:space="preserve"> 4.4 або новіше, підвіс – </w:t>
      </w:r>
      <w:r w:rsidR="005B1CF2">
        <w:rPr>
          <w:sz w:val="20"/>
          <w:szCs w:val="20"/>
        </w:rPr>
        <w:t>т</w:t>
      </w:r>
      <w:r w:rsidR="0052271A" w:rsidRPr="00C73FB8">
        <w:rPr>
          <w:sz w:val="20"/>
          <w:szCs w:val="20"/>
        </w:rPr>
        <w:t xml:space="preserve">ак, підтримувані файлові системи FAT32 (≤ 32 </w:t>
      </w:r>
      <w:proofErr w:type="spellStart"/>
      <w:r w:rsidR="0052271A" w:rsidRPr="00C73FB8">
        <w:rPr>
          <w:sz w:val="20"/>
          <w:szCs w:val="20"/>
        </w:rPr>
        <w:t>Гбайт</w:t>
      </w:r>
      <w:proofErr w:type="spellEnd"/>
      <w:r w:rsidR="0052271A" w:rsidRPr="00C73FB8">
        <w:rPr>
          <w:sz w:val="20"/>
          <w:szCs w:val="20"/>
        </w:rPr>
        <w:t xml:space="preserve">) </w:t>
      </w:r>
      <w:proofErr w:type="spellStart"/>
      <w:r w:rsidR="0052271A" w:rsidRPr="00C73FB8">
        <w:rPr>
          <w:sz w:val="20"/>
          <w:szCs w:val="20"/>
        </w:rPr>
        <w:t>exFAT</w:t>
      </w:r>
      <w:proofErr w:type="spellEnd"/>
      <w:r w:rsidR="0052271A" w:rsidRPr="00C73FB8">
        <w:rPr>
          <w:sz w:val="20"/>
          <w:szCs w:val="20"/>
        </w:rPr>
        <w:t xml:space="preserve"> (&gt; 32 </w:t>
      </w:r>
      <w:proofErr w:type="spellStart"/>
      <w:r w:rsidR="0052271A" w:rsidRPr="00C73FB8">
        <w:rPr>
          <w:sz w:val="20"/>
          <w:szCs w:val="20"/>
        </w:rPr>
        <w:t>Гбайт</w:t>
      </w:r>
      <w:proofErr w:type="spellEnd"/>
      <w:r w:rsidR="0052271A" w:rsidRPr="00C73FB8">
        <w:rPr>
          <w:sz w:val="20"/>
          <w:szCs w:val="20"/>
        </w:rPr>
        <w:t xml:space="preserve">), пам'ять 8 ГБ, потужність передавача (ЕІВП) 2.400 - 2.483 </w:t>
      </w:r>
      <w:proofErr w:type="spellStart"/>
      <w:r w:rsidR="0052271A" w:rsidRPr="00C73FB8">
        <w:rPr>
          <w:sz w:val="20"/>
          <w:szCs w:val="20"/>
        </w:rPr>
        <w:t>ГГц</w:t>
      </w:r>
      <w:proofErr w:type="spellEnd"/>
      <w:r w:rsidR="0052271A" w:rsidRPr="00C73FB8">
        <w:rPr>
          <w:sz w:val="20"/>
          <w:szCs w:val="20"/>
        </w:rPr>
        <w:t xml:space="preserve"> FCC: ≤26 </w:t>
      </w:r>
      <w:proofErr w:type="spellStart"/>
      <w:r w:rsidR="0052271A" w:rsidRPr="00C73FB8">
        <w:rPr>
          <w:sz w:val="20"/>
          <w:szCs w:val="20"/>
        </w:rPr>
        <w:t>дБм</w:t>
      </w:r>
      <w:proofErr w:type="spellEnd"/>
      <w:r w:rsidR="0052271A" w:rsidRPr="00C73FB8">
        <w:rPr>
          <w:sz w:val="20"/>
          <w:szCs w:val="20"/>
        </w:rPr>
        <w:t xml:space="preserve"> CE: ≤20 </w:t>
      </w:r>
      <w:proofErr w:type="spellStart"/>
      <w:r w:rsidR="0052271A" w:rsidRPr="00C73FB8">
        <w:rPr>
          <w:sz w:val="20"/>
          <w:szCs w:val="20"/>
        </w:rPr>
        <w:t>дБм</w:t>
      </w:r>
      <w:proofErr w:type="spellEnd"/>
      <w:r w:rsidR="0052271A" w:rsidRPr="00C73FB8">
        <w:rPr>
          <w:sz w:val="20"/>
          <w:szCs w:val="20"/>
        </w:rPr>
        <w:t xml:space="preserve"> SRRC: ≤20 </w:t>
      </w:r>
      <w:proofErr w:type="spellStart"/>
      <w:r w:rsidR="0052271A" w:rsidRPr="00C73FB8">
        <w:rPr>
          <w:sz w:val="20"/>
          <w:szCs w:val="20"/>
        </w:rPr>
        <w:t>дБм</w:t>
      </w:r>
      <w:proofErr w:type="spellEnd"/>
      <w:r w:rsidR="0052271A" w:rsidRPr="00C73FB8">
        <w:rPr>
          <w:sz w:val="20"/>
          <w:szCs w:val="20"/>
        </w:rPr>
        <w:t xml:space="preserve">  MIC: ≤20 </w:t>
      </w:r>
      <w:proofErr w:type="spellStart"/>
      <w:r w:rsidR="0052271A" w:rsidRPr="00C73FB8">
        <w:rPr>
          <w:sz w:val="20"/>
          <w:szCs w:val="20"/>
        </w:rPr>
        <w:t>дБм</w:t>
      </w:r>
      <w:proofErr w:type="spellEnd"/>
      <w:r w:rsidR="0052271A" w:rsidRPr="00C73FB8">
        <w:rPr>
          <w:sz w:val="20"/>
          <w:szCs w:val="20"/>
        </w:rPr>
        <w:t xml:space="preserve"> 5,725-5,850 </w:t>
      </w:r>
      <w:proofErr w:type="spellStart"/>
      <w:r w:rsidR="0052271A" w:rsidRPr="00C73FB8">
        <w:rPr>
          <w:sz w:val="20"/>
          <w:szCs w:val="20"/>
        </w:rPr>
        <w:t>ГГц</w:t>
      </w:r>
      <w:proofErr w:type="spellEnd"/>
      <w:r w:rsidR="0052271A" w:rsidRPr="00C73FB8">
        <w:rPr>
          <w:sz w:val="20"/>
          <w:szCs w:val="20"/>
        </w:rPr>
        <w:t xml:space="preserve"> FCC: ≤26 </w:t>
      </w:r>
      <w:proofErr w:type="spellStart"/>
      <w:r w:rsidR="0052271A" w:rsidRPr="00C73FB8">
        <w:rPr>
          <w:sz w:val="20"/>
          <w:szCs w:val="20"/>
        </w:rPr>
        <w:t>дБм</w:t>
      </w:r>
      <w:proofErr w:type="spellEnd"/>
      <w:r w:rsidR="0052271A" w:rsidRPr="00C73FB8">
        <w:rPr>
          <w:sz w:val="20"/>
          <w:szCs w:val="20"/>
        </w:rPr>
        <w:t xml:space="preserve"> CE: ≤14 </w:t>
      </w:r>
      <w:proofErr w:type="spellStart"/>
      <w:r w:rsidR="0052271A" w:rsidRPr="00C73FB8">
        <w:rPr>
          <w:sz w:val="20"/>
          <w:szCs w:val="20"/>
        </w:rPr>
        <w:t>дБм</w:t>
      </w:r>
      <w:proofErr w:type="spellEnd"/>
      <w:r w:rsidR="0052271A" w:rsidRPr="00C73FB8">
        <w:rPr>
          <w:sz w:val="20"/>
          <w:szCs w:val="20"/>
        </w:rPr>
        <w:t xml:space="preserve">  SRRC:≤26 </w:t>
      </w:r>
      <w:proofErr w:type="spellStart"/>
      <w:r w:rsidR="0052271A" w:rsidRPr="00C73FB8">
        <w:rPr>
          <w:sz w:val="20"/>
          <w:szCs w:val="20"/>
        </w:rPr>
        <w:t>дБм</w:t>
      </w:r>
      <w:proofErr w:type="spellEnd"/>
      <w:r w:rsidR="0052271A" w:rsidRPr="00C73FB8">
        <w:rPr>
          <w:sz w:val="20"/>
          <w:szCs w:val="20"/>
        </w:rPr>
        <w:t xml:space="preserve">, потужність передавача (ЕІВП) пульта керування 2.400 - 2.483 </w:t>
      </w:r>
      <w:proofErr w:type="spellStart"/>
      <w:r w:rsidR="0052271A" w:rsidRPr="00C73FB8">
        <w:rPr>
          <w:sz w:val="20"/>
          <w:szCs w:val="20"/>
        </w:rPr>
        <w:t>ГГц</w:t>
      </w:r>
      <w:proofErr w:type="spellEnd"/>
      <w:r w:rsidR="0052271A" w:rsidRPr="00C73FB8">
        <w:rPr>
          <w:sz w:val="20"/>
          <w:szCs w:val="20"/>
        </w:rPr>
        <w:t xml:space="preserve"> FCC: ≤26 </w:t>
      </w:r>
      <w:proofErr w:type="spellStart"/>
      <w:r w:rsidR="0052271A" w:rsidRPr="00C73FB8">
        <w:rPr>
          <w:sz w:val="20"/>
          <w:szCs w:val="20"/>
        </w:rPr>
        <w:t>дБм</w:t>
      </w:r>
      <w:proofErr w:type="spellEnd"/>
      <w:r w:rsidR="0052271A" w:rsidRPr="00C73FB8">
        <w:rPr>
          <w:sz w:val="20"/>
          <w:szCs w:val="20"/>
        </w:rPr>
        <w:t xml:space="preserve"> CE: ≤20 </w:t>
      </w:r>
      <w:proofErr w:type="spellStart"/>
      <w:r w:rsidR="0052271A" w:rsidRPr="00C73FB8">
        <w:rPr>
          <w:sz w:val="20"/>
          <w:szCs w:val="20"/>
        </w:rPr>
        <w:t>дБм</w:t>
      </w:r>
      <w:proofErr w:type="spellEnd"/>
      <w:r w:rsidR="0052271A" w:rsidRPr="00C73FB8">
        <w:rPr>
          <w:sz w:val="20"/>
          <w:szCs w:val="20"/>
        </w:rPr>
        <w:t xml:space="preserve"> SRRC: ≤20 </w:t>
      </w:r>
      <w:proofErr w:type="spellStart"/>
      <w:r w:rsidR="0052271A" w:rsidRPr="00C73FB8">
        <w:rPr>
          <w:sz w:val="20"/>
          <w:szCs w:val="20"/>
        </w:rPr>
        <w:t>дБм</w:t>
      </w:r>
      <w:proofErr w:type="spellEnd"/>
      <w:r w:rsidR="0052271A" w:rsidRPr="00C73FB8">
        <w:rPr>
          <w:sz w:val="20"/>
          <w:szCs w:val="20"/>
        </w:rPr>
        <w:t xml:space="preserve"> MIC: ≤20 </w:t>
      </w:r>
      <w:proofErr w:type="spellStart"/>
      <w:r w:rsidR="0052271A" w:rsidRPr="00C73FB8">
        <w:rPr>
          <w:sz w:val="20"/>
          <w:szCs w:val="20"/>
        </w:rPr>
        <w:t>дБм</w:t>
      </w:r>
      <w:proofErr w:type="spellEnd"/>
      <w:r w:rsidR="0052271A" w:rsidRPr="00C73FB8">
        <w:rPr>
          <w:sz w:val="20"/>
          <w:szCs w:val="20"/>
        </w:rPr>
        <w:t xml:space="preserve"> 5,725-5,850 </w:t>
      </w:r>
      <w:proofErr w:type="spellStart"/>
      <w:r w:rsidR="0052271A" w:rsidRPr="00C73FB8">
        <w:rPr>
          <w:sz w:val="20"/>
          <w:szCs w:val="20"/>
        </w:rPr>
        <w:t>ГГц</w:t>
      </w:r>
      <w:proofErr w:type="spellEnd"/>
      <w:r w:rsidR="0052271A" w:rsidRPr="00C73FB8">
        <w:rPr>
          <w:sz w:val="20"/>
          <w:szCs w:val="20"/>
        </w:rPr>
        <w:t xml:space="preserve"> FCC: ≤26 </w:t>
      </w:r>
      <w:proofErr w:type="spellStart"/>
      <w:r w:rsidR="0052271A" w:rsidRPr="00C73FB8">
        <w:rPr>
          <w:sz w:val="20"/>
          <w:szCs w:val="20"/>
        </w:rPr>
        <w:t>дБм</w:t>
      </w:r>
      <w:proofErr w:type="spellEnd"/>
      <w:r w:rsidR="0052271A" w:rsidRPr="00C73FB8">
        <w:rPr>
          <w:sz w:val="20"/>
          <w:szCs w:val="20"/>
        </w:rPr>
        <w:t xml:space="preserve"> CE: ≤14 </w:t>
      </w:r>
      <w:proofErr w:type="spellStart"/>
      <w:r w:rsidR="0052271A" w:rsidRPr="00C73FB8">
        <w:rPr>
          <w:sz w:val="20"/>
          <w:szCs w:val="20"/>
        </w:rPr>
        <w:t>дБм</w:t>
      </w:r>
      <w:proofErr w:type="spellEnd"/>
      <w:r w:rsidR="0052271A" w:rsidRPr="00C73FB8">
        <w:rPr>
          <w:sz w:val="20"/>
          <w:szCs w:val="20"/>
        </w:rPr>
        <w:t xml:space="preserve"> SRRC: ≤26 </w:t>
      </w:r>
      <w:proofErr w:type="spellStart"/>
      <w:r w:rsidR="0052271A" w:rsidRPr="00C73FB8">
        <w:rPr>
          <w:sz w:val="20"/>
          <w:szCs w:val="20"/>
        </w:rPr>
        <w:t>дБм</w:t>
      </w:r>
      <w:proofErr w:type="spellEnd"/>
      <w:r w:rsidR="0052271A" w:rsidRPr="00C73FB8">
        <w:rPr>
          <w:sz w:val="20"/>
          <w:szCs w:val="20"/>
        </w:rPr>
        <w:t xml:space="preserve">, режими фотозйомки </w:t>
      </w:r>
      <w:proofErr w:type="spellStart"/>
      <w:r w:rsidR="0052271A" w:rsidRPr="00C73FB8">
        <w:rPr>
          <w:sz w:val="20"/>
          <w:szCs w:val="20"/>
        </w:rPr>
        <w:t>покадрова</w:t>
      </w:r>
      <w:proofErr w:type="spellEnd"/>
      <w:r w:rsidR="0052271A" w:rsidRPr="00C73FB8">
        <w:rPr>
          <w:sz w:val="20"/>
          <w:szCs w:val="20"/>
        </w:rPr>
        <w:t xml:space="preserve">, серійна зйомка: 3/5/7 кадрів, автоматична </w:t>
      </w:r>
      <w:proofErr w:type="spellStart"/>
      <w:r w:rsidR="0052271A" w:rsidRPr="00C73FB8">
        <w:rPr>
          <w:sz w:val="20"/>
          <w:szCs w:val="20"/>
        </w:rPr>
        <w:t>експокорекція</w:t>
      </w:r>
      <w:proofErr w:type="spellEnd"/>
      <w:r w:rsidR="0052271A" w:rsidRPr="00C73FB8">
        <w:rPr>
          <w:sz w:val="20"/>
          <w:szCs w:val="20"/>
        </w:rPr>
        <w:t xml:space="preserve"> (AEB): 0,7EV з кроком 3/5 ступені, Автопортрет, </w:t>
      </w:r>
      <w:proofErr w:type="spellStart"/>
      <w:r w:rsidR="0052271A" w:rsidRPr="00C73FB8">
        <w:rPr>
          <w:sz w:val="20"/>
          <w:szCs w:val="20"/>
        </w:rPr>
        <w:t>автопанорама</w:t>
      </w:r>
      <w:proofErr w:type="spellEnd"/>
      <w:r w:rsidR="0052271A" w:rsidRPr="00C73FB8">
        <w:rPr>
          <w:sz w:val="20"/>
          <w:szCs w:val="20"/>
        </w:rPr>
        <w:t xml:space="preserve">, </w:t>
      </w:r>
      <w:proofErr w:type="spellStart"/>
      <w:r w:rsidR="0052271A" w:rsidRPr="00C73FB8">
        <w:rPr>
          <w:sz w:val="20"/>
          <w:szCs w:val="20"/>
        </w:rPr>
        <w:t>селфі</w:t>
      </w:r>
      <w:proofErr w:type="spellEnd"/>
      <w:r w:rsidR="0052271A" w:rsidRPr="00C73FB8">
        <w:rPr>
          <w:sz w:val="20"/>
          <w:szCs w:val="20"/>
        </w:rPr>
        <w:t xml:space="preserve"> панорама, панорама з 9 кадрів, </w:t>
      </w:r>
      <w:proofErr w:type="spellStart"/>
      <w:r w:rsidR="0052271A" w:rsidRPr="00C73FB8">
        <w:rPr>
          <w:sz w:val="20"/>
          <w:szCs w:val="20"/>
        </w:rPr>
        <w:t>Timelapse</w:t>
      </w:r>
      <w:proofErr w:type="spellEnd"/>
      <w:r w:rsidR="0052271A" w:rsidRPr="00C73FB8">
        <w:rPr>
          <w:sz w:val="20"/>
          <w:szCs w:val="20"/>
        </w:rPr>
        <w:t xml:space="preserve">,  в русі, </w:t>
      </w:r>
      <w:proofErr w:type="spellStart"/>
      <w:r w:rsidR="0052271A" w:rsidRPr="00C73FB8">
        <w:rPr>
          <w:sz w:val="20"/>
          <w:szCs w:val="20"/>
        </w:rPr>
        <w:t>Timelapse</w:t>
      </w:r>
      <w:proofErr w:type="spellEnd"/>
      <w:r w:rsidR="0052271A" w:rsidRPr="00C73FB8">
        <w:rPr>
          <w:sz w:val="20"/>
          <w:szCs w:val="20"/>
        </w:rPr>
        <w:t xml:space="preserve"> рекомендована ОС </w:t>
      </w:r>
      <w:proofErr w:type="spellStart"/>
      <w:r w:rsidR="0052271A" w:rsidRPr="00C73FB8">
        <w:rPr>
          <w:sz w:val="20"/>
          <w:szCs w:val="20"/>
        </w:rPr>
        <w:t>iOS</w:t>
      </w:r>
      <w:proofErr w:type="spellEnd"/>
      <w:r w:rsidR="0052271A" w:rsidRPr="00C73FB8">
        <w:rPr>
          <w:sz w:val="20"/>
          <w:szCs w:val="20"/>
        </w:rPr>
        <w:t xml:space="preserve"> 8.0 або старше, </w:t>
      </w:r>
      <w:proofErr w:type="spellStart"/>
      <w:r w:rsidR="0052271A" w:rsidRPr="00C73FB8">
        <w:rPr>
          <w:sz w:val="20"/>
          <w:szCs w:val="20"/>
        </w:rPr>
        <w:t>Android</w:t>
      </w:r>
      <w:proofErr w:type="spellEnd"/>
      <w:r w:rsidR="0052271A" w:rsidRPr="00C73FB8">
        <w:rPr>
          <w:sz w:val="20"/>
          <w:szCs w:val="20"/>
        </w:rPr>
        <w:t xml:space="preserve"> 4.1.2 або старше, робочі температури батареї </w:t>
      </w:r>
      <w:proofErr w:type="spellStart"/>
      <w:r w:rsidR="0052271A" w:rsidRPr="00C73FB8">
        <w:rPr>
          <w:sz w:val="20"/>
          <w:szCs w:val="20"/>
        </w:rPr>
        <w:t>квадрокоптера</w:t>
      </w:r>
      <w:proofErr w:type="spellEnd"/>
      <w:r w:rsidR="0052271A" w:rsidRPr="00C73FB8">
        <w:rPr>
          <w:sz w:val="20"/>
          <w:szCs w:val="20"/>
        </w:rPr>
        <w:t xml:space="preserve"> +5…+40° C, робочі температури камери 0° — 40° C, робочі температури пульта 0° … 40° C, робочі частоти пульта 2.400 - 2.483 ГГц; 5,725 - 5,850 ГГц, робоча частота 2.400 - 2.483 ГГц 5,725 - 5,850 ГГц, робоча сила току пульта 1800 </w:t>
      </w:r>
      <w:proofErr w:type="spellStart"/>
      <w:r w:rsidR="0052271A" w:rsidRPr="00C73FB8">
        <w:rPr>
          <w:sz w:val="20"/>
          <w:szCs w:val="20"/>
        </w:rPr>
        <w:t>мА</w:t>
      </w:r>
      <w:proofErr w:type="spellEnd"/>
      <w:r w:rsidR="0052271A" w:rsidRPr="00C73FB8">
        <w:rPr>
          <w:sz w:val="20"/>
          <w:szCs w:val="20"/>
        </w:rPr>
        <w:t xml:space="preserve">, 3,83 В, розмір по діагоналі (без пропелерів)354 мм, розмір сумісного мобільного пристрою товщина: 6,5 - 8,5 мм; </w:t>
      </w:r>
      <w:proofErr w:type="spellStart"/>
      <w:r w:rsidR="0052271A" w:rsidRPr="00C73FB8">
        <w:rPr>
          <w:sz w:val="20"/>
          <w:szCs w:val="20"/>
        </w:rPr>
        <w:t>макс</w:t>
      </w:r>
      <w:proofErr w:type="spellEnd"/>
      <w:r w:rsidR="0052271A" w:rsidRPr="00C73FB8">
        <w:rPr>
          <w:sz w:val="20"/>
          <w:szCs w:val="20"/>
        </w:rPr>
        <w:t xml:space="preserve">. довжина: 160 мм, розміри 214 × 91 × 84 мм (у складеному вигляді) 322 × 242 × 84 мм (в розкладеному вигляді), розширення відео 4K: 3840 × 2160 24/25 / 30p 2.7K: 2688x1512 24/25/30/48/50 /60p, FHD: 1920 × 1080 24/25/30/48/50/60 / 120p, стабілізація по трьох осях, супутникові системи позиціонування GPS/ГЛОНАС, тип батареї </w:t>
      </w:r>
      <w:proofErr w:type="spellStart"/>
      <w:r w:rsidR="0052271A" w:rsidRPr="00C73FB8">
        <w:rPr>
          <w:sz w:val="20"/>
          <w:szCs w:val="20"/>
        </w:rPr>
        <w:t>квадрокоптера</w:t>
      </w:r>
      <w:proofErr w:type="spellEnd"/>
      <w:r w:rsidR="0052271A" w:rsidRPr="00C73FB8">
        <w:rPr>
          <w:sz w:val="20"/>
          <w:szCs w:val="20"/>
        </w:rPr>
        <w:t xml:space="preserve"> </w:t>
      </w:r>
      <w:proofErr w:type="spellStart"/>
      <w:r w:rsidR="0052271A" w:rsidRPr="00C73FB8">
        <w:rPr>
          <w:sz w:val="20"/>
          <w:szCs w:val="20"/>
        </w:rPr>
        <w:t>LiPo</w:t>
      </w:r>
      <w:proofErr w:type="spellEnd"/>
      <w:r w:rsidR="0052271A" w:rsidRPr="00C73FB8">
        <w:rPr>
          <w:sz w:val="20"/>
          <w:szCs w:val="20"/>
        </w:rPr>
        <w:t xml:space="preserve"> 4S, точність позиціонування по вертикалі ± 0,1 м (при активному позиціонуванні зору) ± 0,5 м (з позиціонуванням GPS), точність позиціонування по горизонталі ± 0,3 м (при активному позиціонуванні зору) ± 1,5 м  (з позиціонуванням GPS), точність роботи стабілізатора ±0.005°, умови функціонування, поверхня з чітким малюнком і достатнім освітленням  (люкс&gt; 15), умови функціонування (система огляду), поверхня з чітким малюнком і достатнім освітленням (люкс&gt; 15), фото JPEG, DNG (RAW), швидкість електронного затвора 8-1 / 8000s, габарити 214х91х84 мм (в складеному вигляді), 322х242х84 мм (в розкладеному вигляді), 354 мм (по діагоналі), вага 0,905 кг, комплект аксесуарів DJI </w:t>
      </w:r>
      <w:proofErr w:type="spellStart"/>
      <w:r w:rsidR="0052271A" w:rsidRPr="00C73FB8">
        <w:rPr>
          <w:sz w:val="20"/>
          <w:szCs w:val="20"/>
        </w:rPr>
        <w:t>Mavic</w:t>
      </w:r>
      <w:proofErr w:type="spellEnd"/>
      <w:r w:rsidR="0052271A" w:rsidRPr="00C73FB8">
        <w:rPr>
          <w:sz w:val="20"/>
          <w:szCs w:val="20"/>
        </w:rPr>
        <w:t xml:space="preserve"> 2 </w:t>
      </w:r>
      <w:proofErr w:type="spellStart"/>
      <w:r w:rsidR="0052271A" w:rsidRPr="00C73FB8">
        <w:rPr>
          <w:sz w:val="20"/>
          <w:szCs w:val="20"/>
        </w:rPr>
        <w:t>Fly</w:t>
      </w:r>
      <w:proofErr w:type="spellEnd"/>
      <w:r w:rsidR="0052271A" w:rsidRPr="00C73FB8">
        <w:rPr>
          <w:sz w:val="20"/>
          <w:szCs w:val="20"/>
        </w:rPr>
        <w:t xml:space="preserve"> </w:t>
      </w:r>
      <w:proofErr w:type="spellStart"/>
      <w:r w:rsidR="0052271A" w:rsidRPr="00C73FB8">
        <w:rPr>
          <w:sz w:val="20"/>
          <w:szCs w:val="20"/>
        </w:rPr>
        <w:t>More</w:t>
      </w:r>
      <w:proofErr w:type="spellEnd"/>
      <w:r w:rsidR="0052271A" w:rsidRPr="00C73FB8">
        <w:rPr>
          <w:sz w:val="20"/>
          <w:szCs w:val="20"/>
        </w:rPr>
        <w:t xml:space="preserve"> </w:t>
      </w:r>
      <w:proofErr w:type="spellStart"/>
      <w:r w:rsidR="0052271A" w:rsidRPr="00C73FB8">
        <w:rPr>
          <w:sz w:val="20"/>
          <w:szCs w:val="20"/>
        </w:rPr>
        <w:t>Kit</w:t>
      </w:r>
      <w:proofErr w:type="spellEnd"/>
      <w:r w:rsidR="0052271A" w:rsidRPr="00C73FB8">
        <w:rPr>
          <w:sz w:val="20"/>
          <w:szCs w:val="20"/>
        </w:rPr>
        <w:t xml:space="preserve"> – так, сумісність серія </w:t>
      </w:r>
      <w:proofErr w:type="spellStart"/>
      <w:r w:rsidR="0052271A" w:rsidRPr="00C73FB8">
        <w:rPr>
          <w:sz w:val="20"/>
          <w:szCs w:val="20"/>
        </w:rPr>
        <w:t>Mavic</w:t>
      </w:r>
      <w:proofErr w:type="spellEnd"/>
      <w:r w:rsidR="0052271A" w:rsidRPr="00C73FB8">
        <w:rPr>
          <w:sz w:val="20"/>
          <w:szCs w:val="20"/>
        </w:rPr>
        <w:t xml:space="preserve"> 2, акумулятор </w:t>
      </w:r>
      <w:proofErr w:type="spellStart"/>
      <w:r w:rsidR="0052271A" w:rsidRPr="00C73FB8">
        <w:rPr>
          <w:sz w:val="20"/>
          <w:szCs w:val="20"/>
        </w:rPr>
        <w:t>Intelligent</w:t>
      </w:r>
      <w:proofErr w:type="spellEnd"/>
      <w:r w:rsidR="0052271A" w:rsidRPr="00C73FB8">
        <w:rPr>
          <w:sz w:val="20"/>
          <w:szCs w:val="20"/>
        </w:rPr>
        <w:t xml:space="preserve"> </w:t>
      </w:r>
      <w:proofErr w:type="spellStart"/>
      <w:r w:rsidR="0052271A" w:rsidRPr="00C73FB8">
        <w:rPr>
          <w:sz w:val="20"/>
          <w:szCs w:val="20"/>
        </w:rPr>
        <w:t>Flight</w:t>
      </w:r>
      <w:proofErr w:type="spellEnd"/>
      <w:r w:rsidR="0052271A" w:rsidRPr="00C73FB8">
        <w:rPr>
          <w:sz w:val="20"/>
          <w:szCs w:val="20"/>
        </w:rPr>
        <w:t xml:space="preserve"> 2 </w:t>
      </w:r>
      <w:proofErr w:type="spellStart"/>
      <w:r w:rsidR="0052271A" w:rsidRPr="00C73FB8">
        <w:rPr>
          <w:sz w:val="20"/>
          <w:szCs w:val="20"/>
        </w:rPr>
        <w:t>шт</w:t>
      </w:r>
      <w:proofErr w:type="spellEnd"/>
      <w:r w:rsidR="0052271A" w:rsidRPr="00C73FB8">
        <w:rPr>
          <w:sz w:val="20"/>
          <w:szCs w:val="20"/>
        </w:rPr>
        <w:t xml:space="preserve">, автомобільний зарядний пристрій, зарядний пристрій для акумуляторів, адаптер для батарейного живлення, додаткові гвинти з низьким рівнем шуму – 2 пари, сумка </w:t>
      </w:r>
      <w:proofErr w:type="spellStart"/>
      <w:r w:rsidR="0052271A" w:rsidRPr="00C73FB8">
        <w:rPr>
          <w:sz w:val="20"/>
          <w:szCs w:val="20"/>
        </w:rPr>
        <w:t>Mavic</w:t>
      </w:r>
      <w:proofErr w:type="spellEnd"/>
      <w:r w:rsidR="0052271A" w:rsidRPr="00C73FB8">
        <w:rPr>
          <w:sz w:val="20"/>
          <w:szCs w:val="20"/>
        </w:rPr>
        <w:t xml:space="preserve"> 2 </w:t>
      </w:r>
      <w:proofErr w:type="spellStart"/>
      <w:r w:rsidR="0052271A" w:rsidRPr="00C73FB8">
        <w:rPr>
          <w:sz w:val="20"/>
          <w:szCs w:val="20"/>
        </w:rPr>
        <w:t>Shoulder</w:t>
      </w:r>
      <w:proofErr w:type="spellEnd"/>
      <w:r w:rsidR="0052271A" w:rsidRPr="00C73FB8">
        <w:rPr>
          <w:sz w:val="20"/>
          <w:szCs w:val="20"/>
        </w:rPr>
        <w:t xml:space="preserve"> </w:t>
      </w:r>
      <w:proofErr w:type="spellStart"/>
      <w:r w:rsidR="0052271A" w:rsidRPr="00C73FB8">
        <w:rPr>
          <w:sz w:val="20"/>
          <w:szCs w:val="20"/>
        </w:rPr>
        <w:t>Bag</w:t>
      </w:r>
      <w:proofErr w:type="spellEnd"/>
      <w:r w:rsidR="0052271A" w:rsidRPr="00C73FB8">
        <w:rPr>
          <w:sz w:val="20"/>
          <w:szCs w:val="20"/>
        </w:rPr>
        <w:t>, гарантія 12 місяців;</w:t>
      </w:r>
    </w:p>
    <w:p w:rsidR="00E06E21" w:rsidRPr="00C73FB8" w:rsidRDefault="00E06E21" w:rsidP="00E06E21">
      <w:pPr>
        <w:jc w:val="both"/>
        <w:rPr>
          <w:color w:val="000000"/>
          <w:sz w:val="20"/>
          <w:szCs w:val="20"/>
        </w:rPr>
      </w:pPr>
      <w:r w:rsidRPr="00C73FB8">
        <w:rPr>
          <w:b/>
          <w:sz w:val="20"/>
          <w:szCs w:val="20"/>
        </w:rPr>
        <w:t xml:space="preserve">Технічні характеристики для  цифрового фотоапарата </w:t>
      </w:r>
      <w:proofErr w:type="spellStart"/>
      <w:r w:rsidRPr="00C73FB8">
        <w:rPr>
          <w:b/>
          <w:sz w:val="20"/>
          <w:szCs w:val="20"/>
        </w:rPr>
        <w:t>Nikon</w:t>
      </w:r>
      <w:proofErr w:type="spellEnd"/>
      <w:r w:rsidRPr="00C73FB8">
        <w:rPr>
          <w:b/>
          <w:sz w:val="20"/>
          <w:szCs w:val="20"/>
        </w:rPr>
        <w:t xml:space="preserve"> </w:t>
      </w:r>
      <w:proofErr w:type="spellStart"/>
      <w:r w:rsidRPr="00C73FB8">
        <w:rPr>
          <w:b/>
          <w:sz w:val="20"/>
          <w:szCs w:val="20"/>
        </w:rPr>
        <w:t>Coolpix</w:t>
      </w:r>
      <w:proofErr w:type="spellEnd"/>
      <w:r w:rsidRPr="00C73FB8">
        <w:rPr>
          <w:b/>
          <w:sz w:val="20"/>
          <w:szCs w:val="20"/>
        </w:rPr>
        <w:t xml:space="preserve"> Р950: </w:t>
      </w:r>
      <w:r w:rsidRPr="00C73FB8">
        <w:rPr>
          <w:sz w:val="20"/>
          <w:szCs w:val="20"/>
        </w:rPr>
        <w:t xml:space="preserve">тип фотоапарату – </w:t>
      </w:r>
      <w:proofErr w:type="spellStart"/>
      <w:r w:rsidRPr="00C73FB8">
        <w:rPr>
          <w:sz w:val="20"/>
          <w:szCs w:val="20"/>
        </w:rPr>
        <w:t>суперзум</w:t>
      </w:r>
      <w:proofErr w:type="spellEnd"/>
      <w:r w:rsidRPr="00C73FB8">
        <w:rPr>
          <w:sz w:val="20"/>
          <w:szCs w:val="20"/>
        </w:rPr>
        <w:t xml:space="preserve">, розмір матриці 1/2.3", кількість </w:t>
      </w:r>
      <w:proofErr w:type="spellStart"/>
      <w:r w:rsidRPr="00C73FB8">
        <w:rPr>
          <w:sz w:val="20"/>
          <w:szCs w:val="20"/>
        </w:rPr>
        <w:t>мегапікселів</w:t>
      </w:r>
      <w:proofErr w:type="spellEnd"/>
      <w:r w:rsidRPr="00C73FB8">
        <w:rPr>
          <w:sz w:val="20"/>
          <w:szCs w:val="20"/>
        </w:rPr>
        <w:t xml:space="preserve"> 16 </w:t>
      </w:r>
      <w:proofErr w:type="spellStart"/>
      <w:r w:rsidRPr="00C73FB8">
        <w:rPr>
          <w:sz w:val="20"/>
          <w:szCs w:val="20"/>
        </w:rPr>
        <w:t>Mpx</w:t>
      </w:r>
      <w:proofErr w:type="spellEnd"/>
      <w:r w:rsidRPr="00C73FB8">
        <w:rPr>
          <w:sz w:val="20"/>
          <w:szCs w:val="20"/>
        </w:rPr>
        <w:t xml:space="preserve">, тим матриці КМОП (CMOS), оптичний </w:t>
      </w:r>
      <w:proofErr w:type="spellStart"/>
      <w:r w:rsidRPr="00C73FB8">
        <w:rPr>
          <w:sz w:val="20"/>
          <w:szCs w:val="20"/>
        </w:rPr>
        <w:t>зум</w:t>
      </w:r>
      <w:proofErr w:type="spellEnd"/>
      <w:r w:rsidRPr="00C73FB8">
        <w:rPr>
          <w:sz w:val="20"/>
          <w:szCs w:val="20"/>
        </w:rPr>
        <w:t xml:space="preserve"> 83-ох кратний, тип автофокусування – автоматичний, комплектація фотоапарата – з об’єктивом (</w:t>
      </w:r>
      <w:proofErr w:type="spellStart"/>
      <w:r w:rsidRPr="00C73FB8">
        <w:rPr>
          <w:sz w:val="20"/>
          <w:szCs w:val="20"/>
        </w:rPr>
        <w:t>Kit</w:t>
      </w:r>
      <w:proofErr w:type="spellEnd"/>
      <w:r w:rsidRPr="00C73FB8">
        <w:rPr>
          <w:sz w:val="20"/>
          <w:szCs w:val="20"/>
        </w:rPr>
        <w:t xml:space="preserve">), серійна зйомка, автоспуск, фіксація </w:t>
      </w:r>
      <w:proofErr w:type="spellStart"/>
      <w:r w:rsidRPr="00C73FB8">
        <w:rPr>
          <w:sz w:val="20"/>
          <w:szCs w:val="20"/>
        </w:rPr>
        <w:t>автофокусу</w:t>
      </w:r>
      <w:proofErr w:type="spellEnd"/>
      <w:r w:rsidRPr="00C73FB8">
        <w:rPr>
          <w:sz w:val="20"/>
          <w:szCs w:val="20"/>
        </w:rPr>
        <w:t xml:space="preserve">, формат запису фотознімків JPEG/RAW, можливість запису відео, максимальна роздільна здатність запису відео 3840x2160 пікселів, тим видошукача – електронний, розмір ЖК дисплею 3.3", поворотний екран, фотоспалах вбудований (відкидний), тим сумісних карт пам’яті SD,SDHC,SDXC, безпровідний зв'язок </w:t>
      </w:r>
      <w:proofErr w:type="spellStart"/>
      <w:r w:rsidRPr="00C73FB8">
        <w:rPr>
          <w:sz w:val="20"/>
          <w:szCs w:val="20"/>
        </w:rPr>
        <w:t>Wi-Fi</w:t>
      </w:r>
      <w:proofErr w:type="spellEnd"/>
      <w:r w:rsidRPr="00C73FB8">
        <w:rPr>
          <w:sz w:val="20"/>
          <w:szCs w:val="20"/>
        </w:rPr>
        <w:t xml:space="preserve">, </w:t>
      </w:r>
      <w:proofErr w:type="spellStart"/>
      <w:r w:rsidRPr="00C73FB8">
        <w:rPr>
          <w:sz w:val="20"/>
          <w:szCs w:val="20"/>
        </w:rPr>
        <w:t>Bluetooth</w:t>
      </w:r>
      <w:proofErr w:type="spellEnd"/>
      <w:r w:rsidRPr="00C73FB8">
        <w:rPr>
          <w:sz w:val="20"/>
          <w:szCs w:val="20"/>
        </w:rPr>
        <w:t xml:space="preserve">, інтерфейс </w:t>
      </w:r>
      <w:proofErr w:type="spellStart"/>
      <w:r w:rsidRPr="00C73FB8">
        <w:rPr>
          <w:sz w:val="20"/>
          <w:szCs w:val="20"/>
        </w:rPr>
        <w:t>micro</w:t>
      </w:r>
      <w:proofErr w:type="spellEnd"/>
      <w:r w:rsidRPr="00C73FB8">
        <w:rPr>
          <w:sz w:val="20"/>
          <w:szCs w:val="20"/>
        </w:rPr>
        <w:t xml:space="preserve"> USB, </w:t>
      </w:r>
      <w:proofErr w:type="spellStart"/>
      <w:r w:rsidRPr="00C73FB8">
        <w:rPr>
          <w:sz w:val="20"/>
          <w:szCs w:val="20"/>
        </w:rPr>
        <w:t>micro</w:t>
      </w:r>
      <w:proofErr w:type="spellEnd"/>
      <w:r w:rsidRPr="00C73FB8">
        <w:rPr>
          <w:sz w:val="20"/>
          <w:szCs w:val="20"/>
        </w:rPr>
        <w:t>-HDMI, штативне гніздо, тим акумуляторів EN-EL20a, габарити 149.8 х 140.2 х 109.6 мм, вага 1,005 кг, гарантія 24 місяців.</w:t>
      </w:r>
    </w:p>
    <w:p w:rsidR="00C27595" w:rsidRPr="00C73FB8" w:rsidRDefault="00C27595" w:rsidP="00C27595">
      <w:pPr>
        <w:rPr>
          <w:b/>
          <w:sz w:val="24"/>
          <w:szCs w:val="24"/>
        </w:rPr>
      </w:pPr>
      <w:r w:rsidRPr="00C73FB8">
        <w:rPr>
          <w:b/>
          <w:sz w:val="24"/>
          <w:szCs w:val="24"/>
        </w:rPr>
        <w:t>У складі 1 комплекту обладнання спеціального призначення:</w:t>
      </w:r>
    </w:p>
    <w:p w:rsidR="00EC4B55" w:rsidRPr="00C73FB8" w:rsidRDefault="00C27595" w:rsidP="00C27595">
      <w:pPr>
        <w:rPr>
          <w:sz w:val="20"/>
          <w:szCs w:val="20"/>
        </w:rPr>
      </w:pPr>
      <w:r w:rsidRPr="00C73FB8">
        <w:rPr>
          <w:sz w:val="20"/>
          <w:szCs w:val="20"/>
        </w:rPr>
        <w:t xml:space="preserve">комп’ютер на базі процесора </w:t>
      </w:r>
      <w:proofErr w:type="spellStart"/>
      <w:r w:rsidRPr="00C73FB8">
        <w:rPr>
          <w:sz w:val="20"/>
          <w:szCs w:val="20"/>
        </w:rPr>
        <w:t>Іntel</w:t>
      </w:r>
      <w:proofErr w:type="spellEnd"/>
      <w:r w:rsidRPr="00C73FB8">
        <w:rPr>
          <w:sz w:val="20"/>
          <w:szCs w:val="20"/>
        </w:rPr>
        <w:t xml:space="preserve"> </w:t>
      </w:r>
      <w:proofErr w:type="spellStart"/>
      <w:r w:rsidRPr="00C73FB8">
        <w:rPr>
          <w:sz w:val="20"/>
          <w:szCs w:val="20"/>
        </w:rPr>
        <w:t>Core</w:t>
      </w:r>
      <w:proofErr w:type="spellEnd"/>
      <w:r w:rsidRPr="00C73FB8">
        <w:rPr>
          <w:sz w:val="20"/>
          <w:szCs w:val="20"/>
        </w:rPr>
        <w:t xml:space="preserve"> i5 10400, ОЗУ 8 ГБ, ЖМД 1 TБ – 20 од.</w:t>
      </w:r>
      <w:r w:rsidR="008F45A4" w:rsidRPr="00C73FB8">
        <w:rPr>
          <w:sz w:val="20"/>
          <w:szCs w:val="20"/>
        </w:rPr>
        <w:t>,</w:t>
      </w:r>
    </w:p>
    <w:p w:rsidR="00A93307" w:rsidRPr="00C73FB8" w:rsidRDefault="00A93307" w:rsidP="00377316">
      <w:pPr>
        <w:rPr>
          <w:sz w:val="20"/>
          <w:szCs w:val="20"/>
        </w:rPr>
      </w:pPr>
      <w:r w:rsidRPr="00C73FB8">
        <w:rPr>
          <w:sz w:val="20"/>
          <w:szCs w:val="20"/>
        </w:rPr>
        <w:t xml:space="preserve">монітор LG 24" IPS – 20 од., </w:t>
      </w:r>
    </w:p>
    <w:p w:rsidR="00A93307" w:rsidRPr="00C73FB8" w:rsidRDefault="00A93307" w:rsidP="00377316">
      <w:pPr>
        <w:rPr>
          <w:sz w:val="20"/>
          <w:szCs w:val="20"/>
        </w:rPr>
      </w:pPr>
      <w:r w:rsidRPr="00C73FB8">
        <w:rPr>
          <w:sz w:val="20"/>
          <w:szCs w:val="20"/>
        </w:rPr>
        <w:t xml:space="preserve">комп’ютер на базі процесора </w:t>
      </w:r>
      <w:proofErr w:type="spellStart"/>
      <w:r w:rsidRPr="00C73FB8">
        <w:rPr>
          <w:sz w:val="20"/>
          <w:szCs w:val="20"/>
        </w:rPr>
        <w:t>Intel</w:t>
      </w:r>
      <w:proofErr w:type="spellEnd"/>
      <w:r w:rsidRPr="00C73FB8">
        <w:rPr>
          <w:sz w:val="20"/>
          <w:szCs w:val="20"/>
        </w:rPr>
        <w:t xml:space="preserve"> </w:t>
      </w:r>
      <w:proofErr w:type="spellStart"/>
      <w:r w:rsidRPr="00C73FB8">
        <w:rPr>
          <w:sz w:val="20"/>
          <w:szCs w:val="20"/>
        </w:rPr>
        <w:t>Core</w:t>
      </w:r>
      <w:proofErr w:type="spellEnd"/>
      <w:r w:rsidRPr="00C73FB8">
        <w:rPr>
          <w:sz w:val="20"/>
          <w:szCs w:val="20"/>
        </w:rPr>
        <w:t xml:space="preserve"> i5 10400, ОЗУ 4 ГБ, ЖМД 1 TБ з оптичним мережевим адаптером SFP – 3 од.,</w:t>
      </w:r>
    </w:p>
    <w:p w:rsidR="00A93307" w:rsidRPr="00C73FB8" w:rsidRDefault="00A93307" w:rsidP="00377316">
      <w:pPr>
        <w:rPr>
          <w:sz w:val="20"/>
          <w:szCs w:val="20"/>
        </w:rPr>
      </w:pPr>
      <w:r w:rsidRPr="00C73FB8">
        <w:rPr>
          <w:sz w:val="20"/>
          <w:szCs w:val="20"/>
        </w:rPr>
        <w:t xml:space="preserve">монітор LG 22" IPS – 3 од., </w:t>
      </w:r>
    </w:p>
    <w:p w:rsidR="00A93307" w:rsidRPr="00C73FB8" w:rsidRDefault="00A93307" w:rsidP="00377316">
      <w:pPr>
        <w:rPr>
          <w:sz w:val="20"/>
          <w:szCs w:val="20"/>
        </w:rPr>
      </w:pPr>
      <w:r w:rsidRPr="00C73FB8">
        <w:rPr>
          <w:sz w:val="20"/>
          <w:szCs w:val="20"/>
        </w:rPr>
        <w:t xml:space="preserve">комп’ютер на базі процесора </w:t>
      </w:r>
      <w:proofErr w:type="spellStart"/>
      <w:r w:rsidRPr="00C73FB8">
        <w:rPr>
          <w:sz w:val="20"/>
          <w:szCs w:val="20"/>
        </w:rPr>
        <w:t>Rizen</w:t>
      </w:r>
      <w:proofErr w:type="spellEnd"/>
      <w:r w:rsidRPr="00C73FB8">
        <w:rPr>
          <w:sz w:val="20"/>
          <w:szCs w:val="20"/>
        </w:rPr>
        <w:t xml:space="preserve"> 9, ОЗУ 64 ГБ, ЖМД SSD 2 ТБ, </w:t>
      </w:r>
      <w:proofErr w:type="spellStart"/>
      <w:r w:rsidRPr="00C73FB8">
        <w:rPr>
          <w:sz w:val="20"/>
          <w:szCs w:val="20"/>
        </w:rPr>
        <w:t>відеокарта</w:t>
      </w:r>
      <w:proofErr w:type="spellEnd"/>
      <w:r w:rsidRPr="00C73FB8">
        <w:rPr>
          <w:sz w:val="20"/>
          <w:szCs w:val="20"/>
        </w:rPr>
        <w:t xml:space="preserve"> </w:t>
      </w:r>
      <w:proofErr w:type="spellStart"/>
      <w:r w:rsidRPr="00C73FB8">
        <w:rPr>
          <w:sz w:val="20"/>
          <w:szCs w:val="20"/>
        </w:rPr>
        <w:t>nVidia</w:t>
      </w:r>
      <w:proofErr w:type="spellEnd"/>
      <w:r w:rsidRPr="00C73FB8">
        <w:rPr>
          <w:sz w:val="20"/>
          <w:szCs w:val="20"/>
        </w:rPr>
        <w:t xml:space="preserve"> </w:t>
      </w:r>
      <w:proofErr w:type="spellStart"/>
      <w:r w:rsidRPr="00C73FB8">
        <w:rPr>
          <w:sz w:val="20"/>
          <w:szCs w:val="20"/>
        </w:rPr>
        <w:t>GeForce</w:t>
      </w:r>
      <w:proofErr w:type="spellEnd"/>
      <w:r w:rsidRPr="00C73FB8">
        <w:rPr>
          <w:sz w:val="20"/>
          <w:szCs w:val="20"/>
        </w:rPr>
        <w:t xml:space="preserve"> 8 ГБ, з оптичним мережевим адаптером SFP – 1 од., </w:t>
      </w:r>
    </w:p>
    <w:p w:rsidR="00A93307" w:rsidRPr="00C73FB8" w:rsidRDefault="00A93307" w:rsidP="00377316">
      <w:pPr>
        <w:rPr>
          <w:sz w:val="20"/>
          <w:szCs w:val="20"/>
        </w:rPr>
      </w:pPr>
      <w:r w:rsidRPr="00C73FB8">
        <w:rPr>
          <w:sz w:val="20"/>
          <w:szCs w:val="20"/>
        </w:rPr>
        <w:t xml:space="preserve">телевізор рідкокристалічний з діагоналлю 58" – 4 од., </w:t>
      </w:r>
    </w:p>
    <w:p w:rsidR="00A93307" w:rsidRPr="00C73FB8" w:rsidRDefault="00A93307" w:rsidP="00377316">
      <w:pPr>
        <w:rPr>
          <w:sz w:val="20"/>
          <w:szCs w:val="20"/>
        </w:rPr>
      </w:pPr>
      <w:r w:rsidRPr="00C73FB8">
        <w:rPr>
          <w:sz w:val="20"/>
          <w:szCs w:val="20"/>
        </w:rPr>
        <w:t xml:space="preserve">HDMI кабель 4KHD 5 м – 4 од., </w:t>
      </w:r>
    </w:p>
    <w:p w:rsidR="00A93307" w:rsidRPr="00C73FB8" w:rsidRDefault="00A93307" w:rsidP="00377316">
      <w:pPr>
        <w:rPr>
          <w:sz w:val="20"/>
          <w:szCs w:val="20"/>
        </w:rPr>
      </w:pPr>
      <w:r w:rsidRPr="00C73FB8">
        <w:rPr>
          <w:sz w:val="20"/>
          <w:szCs w:val="20"/>
        </w:rPr>
        <w:t xml:space="preserve">клавіатура з маніпулятором мишею – 24 од., </w:t>
      </w:r>
    </w:p>
    <w:p w:rsidR="00A93307" w:rsidRPr="00C73FB8" w:rsidRDefault="00A93307" w:rsidP="00377316">
      <w:pPr>
        <w:rPr>
          <w:sz w:val="20"/>
          <w:szCs w:val="20"/>
        </w:rPr>
      </w:pPr>
      <w:r w:rsidRPr="00C73FB8">
        <w:rPr>
          <w:sz w:val="20"/>
          <w:szCs w:val="20"/>
        </w:rPr>
        <w:t xml:space="preserve">ноутбук ASUS ROG </w:t>
      </w:r>
      <w:proofErr w:type="spellStart"/>
      <w:r w:rsidRPr="00C73FB8">
        <w:rPr>
          <w:sz w:val="20"/>
          <w:szCs w:val="20"/>
        </w:rPr>
        <w:t>Zephyrus</w:t>
      </w:r>
      <w:proofErr w:type="spellEnd"/>
      <w:r w:rsidRPr="00C73FB8">
        <w:rPr>
          <w:sz w:val="20"/>
          <w:szCs w:val="20"/>
        </w:rPr>
        <w:t xml:space="preserve"> G15 – 5 од., </w:t>
      </w:r>
    </w:p>
    <w:p w:rsidR="00A93307" w:rsidRPr="00C73FB8" w:rsidRDefault="00A93307" w:rsidP="00377316">
      <w:pPr>
        <w:rPr>
          <w:sz w:val="20"/>
          <w:szCs w:val="20"/>
        </w:rPr>
      </w:pPr>
      <w:r w:rsidRPr="00C73FB8">
        <w:rPr>
          <w:sz w:val="20"/>
          <w:szCs w:val="20"/>
        </w:rPr>
        <w:t xml:space="preserve">ноутбук </w:t>
      </w:r>
      <w:proofErr w:type="spellStart"/>
      <w:r w:rsidRPr="00C73FB8">
        <w:rPr>
          <w:sz w:val="20"/>
          <w:szCs w:val="20"/>
        </w:rPr>
        <w:t>Asus</w:t>
      </w:r>
      <w:proofErr w:type="spellEnd"/>
      <w:r w:rsidRPr="00C73FB8">
        <w:rPr>
          <w:sz w:val="20"/>
          <w:szCs w:val="20"/>
        </w:rPr>
        <w:t xml:space="preserve"> </w:t>
      </w:r>
      <w:proofErr w:type="spellStart"/>
      <w:r w:rsidRPr="00C73FB8">
        <w:rPr>
          <w:sz w:val="20"/>
          <w:szCs w:val="20"/>
        </w:rPr>
        <w:t>VivoBook</w:t>
      </w:r>
      <w:proofErr w:type="spellEnd"/>
      <w:r w:rsidRPr="00C73FB8">
        <w:rPr>
          <w:sz w:val="20"/>
          <w:szCs w:val="20"/>
        </w:rPr>
        <w:t xml:space="preserve"> 15.6" – 5 од., </w:t>
      </w:r>
    </w:p>
    <w:p w:rsidR="00A93307" w:rsidRPr="00C73FB8" w:rsidRDefault="00A93307" w:rsidP="00377316">
      <w:pPr>
        <w:rPr>
          <w:sz w:val="20"/>
          <w:szCs w:val="20"/>
        </w:rPr>
      </w:pPr>
      <w:r w:rsidRPr="00C73FB8">
        <w:rPr>
          <w:sz w:val="20"/>
          <w:szCs w:val="20"/>
        </w:rPr>
        <w:t xml:space="preserve">планшет </w:t>
      </w:r>
      <w:proofErr w:type="spellStart"/>
      <w:r w:rsidRPr="00C73FB8">
        <w:rPr>
          <w:sz w:val="20"/>
          <w:szCs w:val="20"/>
        </w:rPr>
        <w:t>Apple</w:t>
      </w:r>
      <w:proofErr w:type="spellEnd"/>
      <w:r w:rsidRPr="00C73FB8">
        <w:rPr>
          <w:sz w:val="20"/>
          <w:szCs w:val="20"/>
        </w:rPr>
        <w:t xml:space="preserve"> </w:t>
      </w:r>
      <w:proofErr w:type="spellStart"/>
      <w:r w:rsidRPr="00C73FB8">
        <w:rPr>
          <w:sz w:val="20"/>
          <w:szCs w:val="20"/>
        </w:rPr>
        <w:t>iPad</w:t>
      </w:r>
      <w:proofErr w:type="spellEnd"/>
      <w:r w:rsidRPr="00C73FB8">
        <w:rPr>
          <w:sz w:val="20"/>
          <w:szCs w:val="20"/>
        </w:rPr>
        <w:t xml:space="preserve"> 10.2" 2021 </w:t>
      </w:r>
      <w:proofErr w:type="spellStart"/>
      <w:r w:rsidRPr="00C73FB8">
        <w:rPr>
          <w:sz w:val="20"/>
          <w:szCs w:val="20"/>
        </w:rPr>
        <w:t>Wi-Fi</w:t>
      </w:r>
      <w:proofErr w:type="spellEnd"/>
      <w:r w:rsidRPr="00C73FB8">
        <w:rPr>
          <w:sz w:val="20"/>
          <w:szCs w:val="20"/>
        </w:rPr>
        <w:t xml:space="preserve"> 256 </w:t>
      </w:r>
      <w:proofErr w:type="spellStart"/>
      <w:r w:rsidRPr="00C73FB8">
        <w:rPr>
          <w:sz w:val="20"/>
          <w:szCs w:val="20"/>
        </w:rPr>
        <w:t>Гб</w:t>
      </w:r>
      <w:proofErr w:type="spellEnd"/>
      <w:r w:rsidRPr="00C73FB8">
        <w:rPr>
          <w:sz w:val="20"/>
          <w:szCs w:val="20"/>
        </w:rPr>
        <w:t xml:space="preserve"> – 2 од., </w:t>
      </w:r>
    </w:p>
    <w:p w:rsidR="00A93307" w:rsidRPr="00C73FB8" w:rsidRDefault="00A93307" w:rsidP="00377316">
      <w:pPr>
        <w:rPr>
          <w:sz w:val="20"/>
          <w:szCs w:val="20"/>
        </w:rPr>
      </w:pPr>
      <w:r w:rsidRPr="00C73FB8">
        <w:rPr>
          <w:sz w:val="20"/>
          <w:szCs w:val="20"/>
        </w:rPr>
        <w:lastRenderedPageBreak/>
        <w:t xml:space="preserve">планшет </w:t>
      </w:r>
      <w:proofErr w:type="spellStart"/>
      <w:r w:rsidRPr="00C73FB8">
        <w:rPr>
          <w:sz w:val="20"/>
          <w:szCs w:val="20"/>
        </w:rPr>
        <w:t>Apple</w:t>
      </w:r>
      <w:proofErr w:type="spellEnd"/>
      <w:r w:rsidRPr="00C73FB8">
        <w:rPr>
          <w:sz w:val="20"/>
          <w:szCs w:val="20"/>
        </w:rPr>
        <w:t xml:space="preserve"> </w:t>
      </w:r>
      <w:proofErr w:type="spellStart"/>
      <w:r w:rsidRPr="00C73FB8">
        <w:rPr>
          <w:sz w:val="20"/>
          <w:szCs w:val="20"/>
        </w:rPr>
        <w:t>iPad</w:t>
      </w:r>
      <w:proofErr w:type="spellEnd"/>
      <w:r w:rsidRPr="00C73FB8">
        <w:rPr>
          <w:sz w:val="20"/>
          <w:szCs w:val="20"/>
        </w:rPr>
        <w:t xml:space="preserve"> </w:t>
      </w:r>
      <w:proofErr w:type="spellStart"/>
      <w:r w:rsidRPr="00C73FB8">
        <w:rPr>
          <w:sz w:val="20"/>
          <w:szCs w:val="20"/>
        </w:rPr>
        <w:t>Pro</w:t>
      </w:r>
      <w:proofErr w:type="spellEnd"/>
      <w:r w:rsidRPr="00C73FB8">
        <w:rPr>
          <w:sz w:val="20"/>
          <w:szCs w:val="20"/>
        </w:rPr>
        <w:t xml:space="preserve"> 12,9 (2020) </w:t>
      </w:r>
      <w:proofErr w:type="spellStart"/>
      <w:r w:rsidRPr="00C73FB8">
        <w:rPr>
          <w:sz w:val="20"/>
          <w:szCs w:val="20"/>
        </w:rPr>
        <w:t>Wi-Fi</w:t>
      </w:r>
      <w:proofErr w:type="spellEnd"/>
      <w:r w:rsidRPr="00C73FB8">
        <w:rPr>
          <w:sz w:val="20"/>
          <w:szCs w:val="20"/>
        </w:rPr>
        <w:t xml:space="preserve"> 512 </w:t>
      </w:r>
      <w:proofErr w:type="spellStart"/>
      <w:r w:rsidRPr="00C73FB8">
        <w:rPr>
          <w:sz w:val="20"/>
          <w:szCs w:val="20"/>
        </w:rPr>
        <w:t>Гб</w:t>
      </w:r>
      <w:proofErr w:type="spellEnd"/>
      <w:r w:rsidRPr="00C73FB8">
        <w:rPr>
          <w:sz w:val="20"/>
          <w:szCs w:val="20"/>
        </w:rPr>
        <w:t xml:space="preserve"> – 2 од., </w:t>
      </w:r>
    </w:p>
    <w:p w:rsidR="00A93307" w:rsidRPr="00C73FB8" w:rsidRDefault="00A93307" w:rsidP="00377316">
      <w:pPr>
        <w:rPr>
          <w:sz w:val="20"/>
          <w:szCs w:val="20"/>
        </w:rPr>
      </w:pPr>
      <w:r w:rsidRPr="00C73FB8">
        <w:rPr>
          <w:sz w:val="20"/>
          <w:szCs w:val="20"/>
        </w:rPr>
        <w:t xml:space="preserve">ноутбук </w:t>
      </w:r>
      <w:proofErr w:type="spellStart"/>
      <w:r w:rsidRPr="00C73FB8">
        <w:rPr>
          <w:sz w:val="20"/>
          <w:szCs w:val="20"/>
        </w:rPr>
        <w:t>Apple</w:t>
      </w:r>
      <w:proofErr w:type="spellEnd"/>
      <w:r w:rsidRPr="00C73FB8">
        <w:rPr>
          <w:sz w:val="20"/>
          <w:szCs w:val="20"/>
        </w:rPr>
        <w:t xml:space="preserve"> </w:t>
      </w:r>
      <w:proofErr w:type="spellStart"/>
      <w:r w:rsidRPr="00C73FB8">
        <w:rPr>
          <w:sz w:val="20"/>
          <w:szCs w:val="20"/>
        </w:rPr>
        <w:t>MacBook</w:t>
      </w:r>
      <w:proofErr w:type="spellEnd"/>
      <w:r w:rsidRPr="00C73FB8">
        <w:rPr>
          <w:sz w:val="20"/>
          <w:szCs w:val="20"/>
        </w:rPr>
        <w:t xml:space="preserve"> </w:t>
      </w:r>
      <w:proofErr w:type="spellStart"/>
      <w:r w:rsidRPr="00C73FB8">
        <w:rPr>
          <w:sz w:val="20"/>
          <w:szCs w:val="20"/>
        </w:rPr>
        <w:t>Air</w:t>
      </w:r>
      <w:proofErr w:type="spellEnd"/>
      <w:r w:rsidRPr="00C73FB8">
        <w:rPr>
          <w:sz w:val="20"/>
          <w:szCs w:val="20"/>
        </w:rPr>
        <w:t xml:space="preserve"> 13" M1 256 </w:t>
      </w:r>
      <w:proofErr w:type="spellStart"/>
      <w:r w:rsidRPr="00C73FB8">
        <w:rPr>
          <w:sz w:val="20"/>
          <w:szCs w:val="20"/>
        </w:rPr>
        <w:t>Гб</w:t>
      </w:r>
      <w:proofErr w:type="spellEnd"/>
      <w:r w:rsidRPr="00C73FB8">
        <w:rPr>
          <w:sz w:val="20"/>
          <w:szCs w:val="20"/>
        </w:rPr>
        <w:t xml:space="preserve"> 2020 – 2 од., </w:t>
      </w:r>
    </w:p>
    <w:p w:rsidR="00A93307" w:rsidRPr="00C73FB8" w:rsidRDefault="00A93307" w:rsidP="00377316">
      <w:pPr>
        <w:rPr>
          <w:sz w:val="20"/>
          <w:szCs w:val="20"/>
        </w:rPr>
      </w:pPr>
      <w:r w:rsidRPr="00C73FB8">
        <w:rPr>
          <w:sz w:val="20"/>
          <w:szCs w:val="20"/>
        </w:rPr>
        <w:t xml:space="preserve">ноутбук </w:t>
      </w:r>
      <w:proofErr w:type="spellStart"/>
      <w:r w:rsidRPr="00C73FB8">
        <w:rPr>
          <w:sz w:val="20"/>
          <w:szCs w:val="20"/>
        </w:rPr>
        <w:t>Apple</w:t>
      </w:r>
      <w:proofErr w:type="spellEnd"/>
      <w:r w:rsidRPr="00C73FB8">
        <w:rPr>
          <w:sz w:val="20"/>
          <w:szCs w:val="20"/>
        </w:rPr>
        <w:t xml:space="preserve"> </w:t>
      </w:r>
      <w:proofErr w:type="spellStart"/>
      <w:r w:rsidRPr="00C73FB8">
        <w:rPr>
          <w:sz w:val="20"/>
          <w:szCs w:val="20"/>
        </w:rPr>
        <w:t>MacBook</w:t>
      </w:r>
      <w:proofErr w:type="spellEnd"/>
      <w:r w:rsidRPr="00C73FB8">
        <w:rPr>
          <w:sz w:val="20"/>
          <w:szCs w:val="20"/>
        </w:rPr>
        <w:t xml:space="preserve"> </w:t>
      </w:r>
      <w:proofErr w:type="spellStart"/>
      <w:r w:rsidRPr="00C73FB8">
        <w:rPr>
          <w:sz w:val="20"/>
          <w:szCs w:val="20"/>
        </w:rPr>
        <w:t>Pro</w:t>
      </w:r>
      <w:proofErr w:type="spellEnd"/>
      <w:r w:rsidRPr="00C73FB8">
        <w:rPr>
          <w:sz w:val="20"/>
          <w:szCs w:val="20"/>
        </w:rPr>
        <w:t xml:space="preserve"> 13" M1 256 </w:t>
      </w:r>
      <w:proofErr w:type="spellStart"/>
      <w:r w:rsidRPr="00C73FB8">
        <w:rPr>
          <w:sz w:val="20"/>
          <w:szCs w:val="20"/>
        </w:rPr>
        <w:t>Гб</w:t>
      </w:r>
      <w:proofErr w:type="spellEnd"/>
      <w:r w:rsidRPr="00C73FB8">
        <w:rPr>
          <w:sz w:val="20"/>
          <w:szCs w:val="20"/>
        </w:rPr>
        <w:t xml:space="preserve"> 2020 – 2 од., </w:t>
      </w:r>
    </w:p>
    <w:p w:rsidR="00A93307" w:rsidRPr="00C73FB8" w:rsidRDefault="00A93307" w:rsidP="00377316">
      <w:pPr>
        <w:rPr>
          <w:sz w:val="20"/>
          <w:szCs w:val="20"/>
        </w:rPr>
      </w:pPr>
      <w:r w:rsidRPr="00C73FB8">
        <w:rPr>
          <w:sz w:val="20"/>
          <w:szCs w:val="20"/>
        </w:rPr>
        <w:t xml:space="preserve">багатофункціональний пристрій </w:t>
      </w:r>
      <w:proofErr w:type="spellStart"/>
      <w:r w:rsidRPr="00C73FB8">
        <w:rPr>
          <w:sz w:val="20"/>
          <w:szCs w:val="20"/>
        </w:rPr>
        <w:t>Canon</w:t>
      </w:r>
      <w:proofErr w:type="spellEnd"/>
      <w:r w:rsidRPr="00C73FB8">
        <w:rPr>
          <w:sz w:val="20"/>
          <w:szCs w:val="20"/>
        </w:rPr>
        <w:t xml:space="preserve"> MF237w – 7 од., </w:t>
      </w:r>
    </w:p>
    <w:p w:rsidR="00A93307" w:rsidRPr="00C73FB8" w:rsidRDefault="00A93307" w:rsidP="00377316">
      <w:pPr>
        <w:rPr>
          <w:sz w:val="20"/>
          <w:szCs w:val="20"/>
        </w:rPr>
      </w:pPr>
      <w:r w:rsidRPr="00C73FB8">
        <w:rPr>
          <w:sz w:val="20"/>
          <w:szCs w:val="20"/>
        </w:rPr>
        <w:t xml:space="preserve">принтер лазерний </w:t>
      </w:r>
      <w:proofErr w:type="spellStart"/>
      <w:r w:rsidRPr="00C73FB8">
        <w:rPr>
          <w:sz w:val="20"/>
          <w:szCs w:val="20"/>
        </w:rPr>
        <w:t>Canon</w:t>
      </w:r>
      <w:proofErr w:type="spellEnd"/>
      <w:r w:rsidRPr="00C73FB8">
        <w:rPr>
          <w:sz w:val="20"/>
          <w:szCs w:val="20"/>
        </w:rPr>
        <w:t xml:space="preserve"> LBP6030B – 9 од., </w:t>
      </w:r>
    </w:p>
    <w:p w:rsidR="00A93307" w:rsidRPr="00C73FB8" w:rsidRDefault="00A93307" w:rsidP="00377316">
      <w:pPr>
        <w:rPr>
          <w:sz w:val="20"/>
          <w:szCs w:val="20"/>
        </w:rPr>
      </w:pPr>
      <w:r w:rsidRPr="00C73FB8">
        <w:rPr>
          <w:sz w:val="20"/>
          <w:szCs w:val="20"/>
        </w:rPr>
        <w:t xml:space="preserve">мережевий накопичувач </w:t>
      </w:r>
      <w:proofErr w:type="spellStart"/>
      <w:r w:rsidRPr="00C73FB8">
        <w:rPr>
          <w:sz w:val="20"/>
          <w:szCs w:val="20"/>
        </w:rPr>
        <w:t>Asustor</w:t>
      </w:r>
      <w:proofErr w:type="spellEnd"/>
      <w:r w:rsidRPr="00C73FB8">
        <w:rPr>
          <w:sz w:val="20"/>
          <w:szCs w:val="20"/>
        </w:rPr>
        <w:t xml:space="preserve"> – 1 од., </w:t>
      </w:r>
    </w:p>
    <w:p w:rsidR="00A93307" w:rsidRPr="00C73FB8" w:rsidRDefault="00A93307" w:rsidP="00377316">
      <w:pPr>
        <w:rPr>
          <w:sz w:val="20"/>
          <w:szCs w:val="20"/>
        </w:rPr>
      </w:pPr>
      <w:r w:rsidRPr="00C73FB8">
        <w:rPr>
          <w:sz w:val="20"/>
          <w:szCs w:val="20"/>
        </w:rPr>
        <w:t xml:space="preserve">внутрішній жорсткий диск 12 TБ для NAS – 4 од., </w:t>
      </w:r>
    </w:p>
    <w:p w:rsidR="00A93307" w:rsidRPr="00C73FB8" w:rsidRDefault="00A93307" w:rsidP="00377316">
      <w:pPr>
        <w:rPr>
          <w:sz w:val="20"/>
          <w:szCs w:val="20"/>
        </w:rPr>
      </w:pPr>
      <w:r w:rsidRPr="00C73FB8">
        <w:rPr>
          <w:sz w:val="20"/>
          <w:szCs w:val="20"/>
        </w:rPr>
        <w:t xml:space="preserve">зовнішній жорсткий диск 2 TБ – 5 од., </w:t>
      </w:r>
    </w:p>
    <w:p w:rsidR="00A93307" w:rsidRPr="00C73FB8" w:rsidRDefault="00A93307" w:rsidP="00377316">
      <w:pPr>
        <w:rPr>
          <w:sz w:val="20"/>
          <w:szCs w:val="20"/>
        </w:rPr>
      </w:pPr>
      <w:r w:rsidRPr="00C73FB8">
        <w:rPr>
          <w:sz w:val="20"/>
          <w:szCs w:val="20"/>
        </w:rPr>
        <w:t xml:space="preserve">зовнішній жорсткий диск 1 TБ – 5 од., </w:t>
      </w:r>
    </w:p>
    <w:p w:rsidR="00A93307" w:rsidRPr="00C73FB8" w:rsidRDefault="00A93307" w:rsidP="00377316">
      <w:pPr>
        <w:rPr>
          <w:sz w:val="20"/>
          <w:szCs w:val="20"/>
        </w:rPr>
      </w:pPr>
      <w:r w:rsidRPr="00C73FB8">
        <w:rPr>
          <w:sz w:val="20"/>
          <w:szCs w:val="20"/>
        </w:rPr>
        <w:t xml:space="preserve">зовнішній жорсткий диск 10 TБ – 1 од., </w:t>
      </w:r>
    </w:p>
    <w:p w:rsidR="00A93307" w:rsidRPr="00C73FB8" w:rsidRDefault="00A93307" w:rsidP="00377316">
      <w:pPr>
        <w:rPr>
          <w:sz w:val="20"/>
          <w:szCs w:val="20"/>
        </w:rPr>
      </w:pPr>
      <w:proofErr w:type="spellStart"/>
      <w:r w:rsidRPr="00C73FB8">
        <w:rPr>
          <w:sz w:val="20"/>
          <w:szCs w:val="20"/>
        </w:rPr>
        <w:t>квадрокоптер</w:t>
      </w:r>
      <w:proofErr w:type="spellEnd"/>
      <w:r w:rsidRPr="00C73FB8">
        <w:rPr>
          <w:sz w:val="20"/>
          <w:szCs w:val="20"/>
        </w:rPr>
        <w:t xml:space="preserve"> DJI </w:t>
      </w:r>
      <w:proofErr w:type="spellStart"/>
      <w:r w:rsidRPr="00C73FB8">
        <w:rPr>
          <w:sz w:val="20"/>
          <w:szCs w:val="20"/>
        </w:rPr>
        <w:t>Mavic</w:t>
      </w:r>
      <w:proofErr w:type="spellEnd"/>
      <w:r w:rsidRPr="00C73FB8">
        <w:rPr>
          <w:sz w:val="20"/>
          <w:szCs w:val="20"/>
        </w:rPr>
        <w:t xml:space="preserve"> 2 </w:t>
      </w:r>
      <w:proofErr w:type="spellStart"/>
      <w:r w:rsidRPr="00C73FB8">
        <w:rPr>
          <w:sz w:val="20"/>
          <w:szCs w:val="20"/>
        </w:rPr>
        <w:t>Zoom</w:t>
      </w:r>
      <w:proofErr w:type="spellEnd"/>
      <w:r w:rsidRPr="00C73FB8">
        <w:rPr>
          <w:sz w:val="20"/>
          <w:szCs w:val="20"/>
        </w:rPr>
        <w:t xml:space="preserve"> з комплектом аксесуарів DJI </w:t>
      </w:r>
      <w:proofErr w:type="spellStart"/>
      <w:r w:rsidRPr="00C73FB8">
        <w:rPr>
          <w:sz w:val="20"/>
          <w:szCs w:val="20"/>
        </w:rPr>
        <w:t>Mavic</w:t>
      </w:r>
      <w:proofErr w:type="spellEnd"/>
      <w:r w:rsidRPr="00C73FB8">
        <w:rPr>
          <w:sz w:val="20"/>
          <w:szCs w:val="20"/>
        </w:rPr>
        <w:t xml:space="preserve"> 2 </w:t>
      </w:r>
      <w:proofErr w:type="spellStart"/>
      <w:r w:rsidRPr="00C73FB8">
        <w:rPr>
          <w:sz w:val="20"/>
          <w:szCs w:val="20"/>
        </w:rPr>
        <w:t>Fly</w:t>
      </w:r>
      <w:proofErr w:type="spellEnd"/>
      <w:r w:rsidRPr="00C73FB8">
        <w:rPr>
          <w:sz w:val="20"/>
          <w:szCs w:val="20"/>
        </w:rPr>
        <w:t xml:space="preserve"> </w:t>
      </w:r>
      <w:proofErr w:type="spellStart"/>
      <w:r w:rsidRPr="00C73FB8">
        <w:rPr>
          <w:sz w:val="20"/>
          <w:szCs w:val="20"/>
        </w:rPr>
        <w:t>More</w:t>
      </w:r>
      <w:proofErr w:type="spellEnd"/>
      <w:r w:rsidRPr="00C73FB8">
        <w:rPr>
          <w:sz w:val="20"/>
          <w:szCs w:val="20"/>
        </w:rPr>
        <w:t xml:space="preserve"> </w:t>
      </w:r>
      <w:proofErr w:type="spellStart"/>
      <w:r w:rsidRPr="00C73FB8">
        <w:rPr>
          <w:sz w:val="20"/>
          <w:szCs w:val="20"/>
        </w:rPr>
        <w:t>Kit</w:t>
      </w:r>
      <w:proofErr w:type="spellEnd"/>
      <w:r w:rsidRPr="00C73FB8">
        <w:rPr>
          <w:sz w:val="20"/>
          <w:szCs w:val="20"/>
        </w:rPr>
        <w:t xml:space="preserve"> – 1 од., </w:t>
      </w:r>
    </w:p>
    <w:p w:rsidR="00A93307" w:rsidRPr="00C73FB8" w:rsidRDefault="00A93307" w:rsidP="00377316">
      <w:pPr>
        <w:rPr>
          <w:sz w:val="20"/>
          <w:szCs w:val="20"/>
        </w:rPr>
      </w:pPr>
      <w:r w:rsidRPr="00C73FB8">
        <w:rPr>
          <w:sz w:val="20"/>
          <w:szCs w:val="20"/>
        </w:rPr>
        <w:t xml:space="preserve">цифровий фотоапарат </w:t>
      </w:r>
      <w:proofErr w:type="spellStart"/>
      <w:r w:rsidRPr="00C73FB8">
        <w:rPr>
          <w:sz w:val="20"/>
          <w:szCs w:val="20"/>
        </w:rPr>
        <w:t>Nikon</w:t>
      </w:r>
      <w:proofErr w:type="spellEnd"/>
      <w:r w:rsidRPr="00C73FB8">
        <w:rPr>
          <w:sz w:val="20"/>
          <w:szCs w:val="20"/>
        </w:rPr>
        <w:t xml:space="preserve"> </w:t>
      </w:r>
      <w:proofErr w:type="spellStart"/>
      <w:r w:rsidRPr="00C73FB8">
        <w:rPr>
          <w:sz w:val="20"/>
          <w:szCs w:val="20"/>
        </w:rPr>
        <w:t>Coolpix</w:t>
      </w:r>
      <w:proofErr w:type="spellEnd"/>
      <w:r w:rsidRPr="00C73FB8">
        <w:rPr>
          <w:sz w:val="20"/>
          <w:szCs w:val="20"/>
        </w:rPr>
        <w:t xml:space="preserve"> Р950 – 1 од.</w:t>
      </w:r>
    </w:p>
    <w:p w:rsidR="00FC6B2C" w:rsidRPr="0037656B" w:rsidRDefault="00FC6B2C" w:rsidP="00377316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</w:rPr>
      </w:pPr>
      <w:r w:rsidRPr="00C73FB8">
        <w:rPr>
          <w:b/>
          <w:sz w:val="26"/>
          <w:szCs w:val="26"/>
        </w:rPr>
        <w:t>Обґрунтування розміру бюджетного</w:t>
      </w:r>
      <w:r w:rsidRPr="0037656B">
        <w:rPr>
          <w:b/>
          <w:sz w:val="26"/>
          <w:szCs w:val="26"/>
        </w:rPr>
        <w:t xml:space="preserve"> призначення (</w:t>
      </w:r>
      <w:r>
        <w:rPr>
          <w:b/>
          <w:sz w:val="26"/>
          <w:szCs w:val="26"/>
        </w:rPr>
        <w:t>рішення</w:t>
      </w:r>
      <w:r w:rsidRPr="0037656B">
        <w:rPr>
          <w:b/>
          <w:sz w:val="26"/>
          <w:szCs w:val="26"/>
        </w:rPr>
        <w:t xml:space="preserve"> Харківської </w:t>
      </w:r>
      <w:r>
        <w:rPr>
          <w:b/>
          <w:sz w:val="26"/>
          <w:szCs w:val="26"/>
        </w:rPr>
        <w:t>обласної</w:t>
      </w:r>
      <w:r w:rsidRPr="0037656B">
        <w:rPr>
          <w:b/>
          <w:sz w:val="26"/>
          <w:szCs w:val="26"/>
        </w:rPr>
        <w:t xml:space="preserve"> ради</w:t>
      </w:r>
      <w:r>
        <w:rPr>
          <w:b/>
          <w:sz w:val="26"/>
          <w:szCs w:val="26"/>
        </w:rPr>
        <w:t xml:space="preserve"> </w:t>
      </w:r>
      <w:r w:rsidRPr="000778C2">
        <w:rPr>
          <w:b/>
          <w:szCs w:val="28"/>
        </w:rPr>
        <w:t>«Про затвердження регіональної Програми протидії терористичній діяльності на території Харківської області на 2021 – 2022 роки»):</w:t>
      </w:r>
      <w:r w:rsidRPr="0037656B">
        <w:rPr>
          <w:b/>
          <w:sz w:val="26"/>
          <w:szCs w:val="26"/>
        </w:rPr>
        <w:t xml:space="preserve"> </w:t>
      </w:r>
      <w:r w:rsidRPr="0037656B">
        <w:rPr>
          <w:sz w:val="26"/>
          <w:szCs w:val="26"/>
        </w:rPr>
        <w:t xml:space="preserve">розмір бюджетного призначення, визначений відповідно до розрахунку кошторису на 2021 рік, становить </w:t>
      </w:r>
      <w:r>
        <w:rPr>
          <w:sz w:val="26"/>
          <w:szCs w:val="26"/>
        </w:rPr>
        <w:t>1 </w:t>
      </w:r>
      <w:r w:rsidR="009A10E8" w:rsidRPr="009A10E8">
        <w:rPr>
          <w:sz w:val="26"/>
          <w:szCs w:val="26"/>
        </w:rPr>
        <w:t>718</w:t>
      </w:r>
      <w:r>
        <w:rPr>
          <w:sz w:val="26"/>
          <w:szCs w:val="26"/>
        </w:rPr>
        <w:t xml:space="preserve"> </w:t>
      </w:r>
      <w:r w:rsidR="009A10E8" w:rsidRPr="009A10E8">
        <w:rPr>
          <w:sz w:val="26"/>
          <w:szCs w:val="26"/>
        </w:rPr>
        <w:t>884</w:t>
      </w:r>
      <w:r>
        <w:rPr>
          <w:sz w:val="26"/>
          <w:szCs w:val="26"/>
        </w:rPr>
        <w:t>,</w:t>
      </w:r>
      <w:r w:rsidRPr="0037656B">
        <w:rPr>
          <w:sz w:val="26"/>
          <w:szCs w:val="26"/>
        </w:rPr>
        <w:t>00 грн з ПДВ.</w:t>
      </w:r>
    </w:p>
    <w:p w:rsidR="00FC6B2C" w:rsidRPr="0037656B" w:rsidRDefault="00FC6B2C" w:rsidP="00377316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</w:rPr>
      </w:pPr>
      <w:r w:rsidRPr="0037656B">
        <w:rPr>
          <w:b/>
          <w:sz w:val="26"/>
          <w:szCs w:val="26"/>
        </w:rPr>
        <w:t>Очікувальна вартість предмета закупівлі:</w:t>
      </w:r>
      <w:r w:rsidRPr="0037656B">
        <w:rPr>
          <w:sz w:val="26"/>
          <w:szCs w:val="26"/>
        </w:rPr>
        <w:t xml:space="preserve">  </w:t>
      </w:r>
      <w:r w:rsidR="009A10E8">
        <w:rPr>
          <w:sz w:val="26"/>
          <w:szCs w:val="26"/>
        </w:rPr>
        <w:t>1 </w:t>
      </w:r>
      <w:r w:rsidR="009A10E8" w:rsidRPr="009A10E8">
        <w:rPr>
          <w:sz w:val="26"/>
          <w:szCs w:val="26"/>
        </w:rPr>
        <w:t>718</w:t>
      </w:r>
      <w:r w:rsidR="009A10E8">
        <w:rPr>
          <w:sz w:val="26"/>
          <w:szCs w:val="26"/>
        </w:rPr>
        <w:t xml:space="preserve"> </w:t>
      </w:r>
      <w:r w:rsidR="009A10E8" w:rsidRPr="009A10E8">
        <w:rPr>
          <w:sz w:val="26"/>
          <w:szCs w:val="26"/>
        </w:rPr>
        <w:t>884</w:t>
      </w:r>
      <w:r w:rsidR="009A10E8">
        <w:rPr>
          <w:sz w:val="26"/>
          <w:szCs w:val="26"/>
        </w:rPr>
        <w:t>,</w:t>
      </w:r>
      <w:r w:rsidR="009A10E8" w:rsidRPr="0037656B">
        <w:rPr>
          <w:sz w:val="26"/>
          <w:szCs w:val="26"/>
        </w:rPr>
        <w:t xml:space="preserve">00 грн </w:t>
      </w:r>
      <w:r w:rsidRPr="0037656B">
        <w:rPr>
          <w:sz w:val="26"/>
          <w:szCs w:val="26"/>
        </w:rPr>
        <w:t>з ПДВ.</w:t>
      </w:r>
    </w:p>
    <w:p w:rsidR="00FC6B2C" w:rsidRPr="0037656B" w:rsidRDefault="00FC6B2C" w:rsidP="00377316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</w:rPr>
      </w:pPr>
      <w:r w:rsidRPr="0037656B">
        <w:rPr>
          <w:b/>
          <w:sz w:val="26"/>
          <w:szCs w:val="26"/>
        </w:rPr>
        <w:t xml:space="preserve">Обґрунтування очікувальної вартості предмета закупівлі: </w:t>
      </w:r>
      <w:r w:rsidRPr="0037656B">
        <w:rPr>
          <w:sz w:val="26"/>
          <w:szCs w:val="26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р. №275.</w:t>
      </w:r>
    </w:p>
    <w:p w:rsidR="00FC6B2C" w:rsidRDefault="00FC6B2C" w:rsidP="005D47DA">
      <w:pPr>
        <w:ind w:left="851"/>
        <w:jc w:val="both"/>
        <w:rPr>
          <w:sz w:val="26"/>
          <w:szCs w:val="26"/>
        </w:rPr>
      </w:pPr>
    </w:p>
    <w:p w:rsidR="00FC6B2C" w:rsidRPr="0037656B" w:rsidRDefault="00FC6B2C" w:rsidP="005D47DA">
      <w:pPr>
        <w:ind w:left="851"/>
        <w:jc w:val="both"/>
        <w:rPr>
          <w:sz w:val="26"/>
          <w:szCs w:val="26"/>
        </w:rPr>
      </w:pPr>
      <w:bookmarkStart w:id="0" w:name="_GoBack"/>
      <w:bookmarkEnd w:id="0"/>
    </w:p>
    <w:sectPr w:rsidR="00FC6B2C" w:rsidRPr="0037656B" w:rsidSect="00C323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eeS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ohit Devanagar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195">
    <w:altName w:val="Times New Roman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color w:val="000000"/>
        <w:spacing w:val="0"/>
        <w:w w:val="100"/>
        <w:kern w:val="1"/>
        <w:position w:val="0"/>
        <w:sz w:val="24"/>
        <w:u w:val="none"/>
        <w:shd w:val="clear" w:color="auto" w:fill="auto"/>
        <w:vertAlign w:val="baseline"/>
        <w:lang w:val="ru-RU" w:eastAsia="ar-SA" w:bidi="ar-SA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lang w:val="uk-UA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3"/>
      <w:numFmt w:val="upperRoman"/>
      <w:lvlText w:val="%1."/>
      <w:lvlJc w:val="left"/>
      <w:pPr>
        <w:tabs>
          <w:tab w:val="num" w:pos="0"/>
        </w:tabs>
        <w:ind w:left="1571" w:hanging="720"/>
      </w:pPr>
      <w:rPr>
        <w:rFonts w:cs="Times New Roman" w:hint="default"/>
        <w:strike w:val="0"/>
        <w:dstrike w:val="0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5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6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354B9"/>
    <w:rsid w:val="00003FF6"/>
    <w:rsid w:val="00041421"/>
    <w:rsid w:val="000441B9"/>
    <w:rsid w:val="00071B61"/>
    <w:rsid w:val="000778C2"/>
    <w:rsid w:val="000813B1"/>
    <w:rsid w:val="00093A89"/>
    <w:rsid w:val="000A2FF8"/>
    <w:rsid w:val="000A7388"/>
    <w:rsid w:val="00101A67"/>
    <w:rsid w:val="00101FE1"/>
    <w:rsid w:val="00110886"/>
    <w:rsid w:val="00136013"/>
    <w:rsid w:val="001834AE"/>
    <w:rsid w:val="001838EF"/>
    <w:rsid w:val="00197D00"/>
    <w:rsid w:val="001A2E9D"/>
    <w:rsid w:val="001B68BB"/>
    <w:rsid w:val="001F1FD8"/>
    <w:rsid w:val="001F3F70"/>
    <w:rsid w:val="001F7066"/>
    <w:rsid w:val="00212825"/>
    <w:rsid w:val="00227BB6"/>
    <w:rsid w:val="00236F1A"/>
    <w:rsid w:val="002404D0"/>
    <w:rsid w:val="002465C6"/>
    <w:rsid w:val="00257B12"/>
    <w:rsid w:val="00262784"/>
    <w:rsid w:val="00267A81"/>
    <w:rsid w:val="00270B0B"/>
    <w:rsid w:val="002C3FF7"/>
    <w:rsid w:val="00303A89"/>
    <w:rsid w:val="00304FD8"/>
    <w:rsid w:val="00310C6E"/>
    <w:rsid w:val="00332E36"/>
    <w:rsid w:val="00342D63"/>
    <w:rsid w:val="00360254"/>
    <w:rsid w:val="00363C0D"/>
    <w:rsid w:val="00366113"/>
    <w:rsid w:val="00373CEA"/>
    <w:rsid w:val="0037656B"/>
    <w:rsid w:val="00377316"/>
    <w:rsid w:val="003905DE"/>
    <w:rsid w:val="003953C9"/>
    <w:rsid w:val="0039553A"/>
    <w:rsid w:val="003C1F6E"/>
    <w:rsid w:val="003C36B4"/>
    <w:rsid w:val="003C5748"/>
    <w:rsid w:val="00406B50"/>
    <w:rsid w:val="0042326F"/>
    <w:rsid w:val="004741C2"/>
    <w:rsid w:val="00491769"/>
    <w:rsid w:val="004E0742"/>
    <w:rsid w:val="004E63E0"/>
    <w:rsid w:val="004F2044"/>
    <w:rsid w:val="004F7069"/>
    <w:rsid w:val="0052271A"/>
    <w:rsid w:val="005354B9"/>
    <w:rsid w:val="00543F67"/>
    <w:rsid w:val="0056535E"/>
    <w:rsid w:val="005827F2"/>
    <w:rsid w:val="00597F5E"/>
    <w:rsid w:val="005B1CF2"/>
    <w:rsid w:val="005D47DA"/>
    <w:rsid w:val="005E5112"/>
    <w:rsid w:val="005F6C35"/>
    <w:rsid w:val="00634CB7"/>
    <w:rsid w:val="006365E9"/>
    <w:rsid w:val="00642932"/>
    <w:rsid w:val="00644DC5"/>
    <w:rsid w:val="0065376C"/>
    <w:rsid w:val="00661463"/>
    <w:rsid w:val="00693079"/>
    <w:rsid w:val="006B23AB"/>
    <w:rsid w:val="006C4866"/>
    <w:rsid w:val="006F1717"/>
    <w:rsid w:val="00702711"/>
    <w:rsid w:val="00710AB2"/>
    <w:rsid w:val="007148D1"/>
    <w:rsid w:val="0071638C"/>
    <w:rsid w:val="0072138D"/>
    <w:rsid w:val="00752B05"/>
    <w:rsid w:val="00753231"/>
    <w:rsid w:val="007D4C9C"/>
    <w:rsid w:val="00800201"/>
    <w:rsid w:val="0080243A"/>
    <w:rsid w:val="00806C84"/>
    <w:rsid w:val="008170DD"/>
    <w:rsid w:val="008203F0"/>
    <w:rsid w:val="008224A8"/>
    <w:rsid w:val="00836DA3"/>
    <w:rsid w:val="0087248E"/>
    <w:rsid w:val="008852D4"/>
    <w:rsid w:val="008B1B59"/>
    <w:rsid w:val="008E4658"/>
    <w:rsid w:val="008F12D1"/>
    <w:rsid w:val="008F45A4"/>
    <w:rsid w:val="00931001"/>
    <w:rsid w:val="00934407"/>
    <w:rsid w:val="00964691"/>
    <w:rsid w:val="009757F0"/>
    <w:rsid w:val="0099125F"/>
    <w:rsid w:val="009A10E8"/>
    <w:rsid w:val="009B51B5"/>
    <w:rsid w:val="009C080F"/>
    <w:rsid w:val="009E7958"/>
    <w:rsid w:val="009F5A24"/>
    <w:rsid w:val="00A219AB"/>
    <w:rsid w:val="00A63800"/>
    <w:rsid w:val="00A72052"/>
    <w:rsid w:val="00A77FC2"/>
    <w:rsid w:val="00A8443F"/>
    <w:rsid w:val="00A8593D"/>
    <w:rsid w:val="00A93307"/>
    <w:rsid w:val="00AB4BAA"/>
    <w:rsid w:val="00AE0CDA"/>
    <w:rsid w:val="00AE5F10"/>
    <w:rsid w:val="00B044AD"/>
    <w:rsid w:val="00B22A68"/>
    <w:rsid w:val="00B26506"/>
    <w:rsid w:val="00B35245"/>
    <w:rsid w:val="00B3562F"/>
    <w:rsid w:val="00B36FA7"/>
    <w:rsid w:val="00B5386A"/>
    <w:rsid w:val="00B72859"/>
    <w:rsid w:val="00B92F82"/>
    <w:rsid w:val="00B97E38"/>
    <w:rsid w:val="00BE000F"/>
    <w:rsid w:val="00C03076"/>
    <w:rsid w:val="00C11B36"/>
    <w:rsid w:val="00C27595"/>
    <w:rsid w:val="00C32360"/>
    <w:rsid w:val="00C46C39"/>
    <w:rsid w:val="00C73FB8"/>
    <w:rsid w:val="00C751AB"/>
    <w:rsid w:val="00C94C02"/>
    <w:rsid w:val="00CA7DD2"/>
    <w:rsid w:val="00CD5B83"/>
    <w:rsid w:val="00D30E56"/>
    <w:rsid w:val="00D4109E"/>
    <w:rsid w:val="00D66EFF"/>
    <w:rsid w:val="00D8498A"/>
    <w:rsid w:val="00D850E0"/>
    <w:rsid w:val="00DA000B"/>
    <w:rsid w:val="00DC3222"/>
    <w:rsid w:val="00DF4612"/>
    <w:rsid w:val="00DF5A5F"/>
    <w:rsid w:val="00E0341B"/>
    <w:rsid w:val="00E06E21"/>
    <w:rsid w:val="00E07D6B"/>
    <w:rsid w:val="00E423E7"/>
    <w:rsid w:val="00E769F2"/>
    <w:rsid w:val="00E77DC5"/>
    <w:rsid w:val="00EA27E6"/>
    <w:rsid w:val="00EC10A5"/>
    <w:rsid w:val="00EC1D43"/>
    <w:rsid w:val="00EC4B55"/>
    <w:rsid w:val="00EF5627"/>
    <w:rsid w:val="00F0068A"/>
    <w:rsid w:val="00F04937"/>
    <w:rsid w:val="00F528E5"/>
    <w:rsid w:val="00F5305E"/>
    <w:rsid w:val="00F775E0"/>
    <w:rsid w:val="00FC17B9"/>
    <w:rsid w:val="00FC6B2C"/>
    <w:rsid w:val="00FD1AC7"/>
    <w:rsid w:val="00FE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DD9B32-F718-4263-9E03-CDD9BD17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3C9"/>
    <w:rPr>
      <w:sz w:val="28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locked/>
    <w:rsid w:val="00EC4B55"/>
    <w:pPr>
      <w:keepNext/>
      <w:suppressAutoHyphens/>
      <w:spacing w:before="240" w:after="60"/>
      <w:ind w:left="435" w:hanging="360"/>
      <w:outlineLvl w:val="0"/>
    </w:pPr>
    <w:rPr>
      <w:rFonts w:ascii="Cambria" w:hAnsi="Cambria" w:cs="Cambria"/>
      <w:b/>
      <w:bCs/>
      <w:kern w:val="1"/>
      <w:sz w:val="32"/>
      <w:szCs w:val="32"/>
      <w:lang w:val="en-US" w:eastAsia="ar-SA"/>
    </w:rPr>
  </w:style>
  <w:style w:type="paragraph" w:styleId="2">
    <w:name w:val="heading 2"/>
    <w:basedOn w:val="a"/>
    <w:next w:val="a"/>
    <w:link w:val="20"/>
    <w:qFormat/>
    <w:locked/>
    <w:rsid w:val="00EC4B55"/>
    <w:pPr>
      <w:keepNext/>
      <w:suppressAutoHyphens/>
      <w:spacing w:before="240" w:after="60"/>
      <w:ind w:left="1155" w:hanging="360"/>
      <w:outlineLvl w:val="1"/>
    </w:pPr>
    <w:rPr>
      <w:rFonts w:ascii="Arial" w:hAnsi="Arial" w:cs="Arial"/>
      <w:b/>
      <w:bCs/>
      <w:i/>
      <w:iCs/>
      <w:szCs w:val="28"/>
      <w:lang w:val="en-US" w:eastAsia="ar-SA"/>
    </w:rPr>
  </w:style>
  <w:style w:type="paragraph" w:styleId="3">
    <w:name w:val="heading 3"/>
    <w:basedOn w:val="a"/>
    <w:next w:val="a"/>
    <w:link w:val="30"/>
    <w:qFormat/>
    <w:locked/>
    <w:rsid w:val="00EC4B55"/>
    <w:pPr>
      <w:keepNext/>
      <w:suppressAutoHyphens/>
      <w:spacing w:before="240" w:after="60"/>
      <w:ind w:left="1875" w:hanging="180"/>
      <w:outlineLvl w:val="2"/>
    </w:pPr>
    <w:rPr>
      <w:rFonts w:ascii="Arial" w:hAnsi="Arial" w:cs="Arial"/>
      <w:b/>
      <w:bCs/>
      <w:sz w:val="26"/>
      <w:szCs w:val="26"/>
      <w:lang w:val="en-US" w:eastAsia="ar-SA"/>
    </w:rPr>
  </w:style>
  <w:style w:type="paragraph" w:styleId="5">
    <w:name w:val="heading 5"/>
    <w:basedOn w:val="a"/>
    <w:next w:val="a"/>
    <w:link w:val="50"/>
    <w:qFormat/>
    <w:locked/>
    <w:rsid w:val="00EC4B55"/>
    <w:pPr>
      <w:keepNext/>
      <w:suppressAutoHyphens/>
      <w:ind w:left="3315" w:hanging="360"/>
      <w:jc w:val="center"/>
      <w:outlineLvl w:val="4"/>
    </w:pPr>
    <w:rPr>
      <w:b/>
      <w:sz w:val="40"/>
      <w:szCs w:val="36"/>
      <w:lang w:eastAsia="ar-SA"/>
    </w:rPr>
  </w:style>
  <w:style w:type="paragraph" w:styleId="6">
    <w:name w:val="heading 6"/>
    <w:basedOn w:val="a"/>
    <w:next w:val="a"/>
    <w:link w:val="60"/>
    <w:qFormat/>
    <w:locked/>
    <w:rsid w:val="00EC4B55"/>
    <w:pPr>
      <w:suppressAutoHyphens/>
      <w:spacing w:before="240" w:after="60" w:line="276" w:lineRule="auto"/>
      <w:ind w:left="4035" w:hanging="180"/>
      <w:outlineLvl w:val="5"/>
    </w:pPr>
    <w:rPr>
      <w:rFonts w:ascii="Calibri" w:hAnsi="Calibri"/>
      <w:b/>
      <w:bCs/>
      <w:sz w:val="22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4937"/>
    <w:pPr>
      <w:ind w:left="720"/>
      <w:contextualSpacing/>
    </w:pPr>
  </w:style>
  <w:style w:type="paragraph" w:styleId="a4">
    <w:name w:val="Balloon Text"/>
    <w:basedOn w:val="a"/>
    <w:link w:val="a5"/>
    <w:rsid w:val="00B97E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locked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green">
    <w:name w:val="green"/>
    <w:uiPriority w:val="99"/>
    <w:rsid w:val="00236F1A"/>
    <w:rPr>
      <w:rFonts w:cs="Times New Roman"/>
    </w:rPr>
  </w:style>
  <w:style w:type="character" w:styleId="a6">
    <w:name w:val="Hyperlink"/>
    <w:rsid w:val="00D4109E"/>
    <w:rPr>
      <w:rFonts w:cs="Times New Roman"/>
      <w:color w:val="701826"/>
      <w:u w:val="single"/>
    </w:rPr>
  </w:style>
  <w:style w:type="character" w:customStyle="1" w:styleId="10">
    <w:name w:val="Заголовок 1 Знак"/>
    <w:link w:val="1"/>
    <w:rsid w:val="00EC4B55"/>
    <w:rPr>
      <w:rFonts w:ascii="Cambria" w:hAnsi="Cambria" w:cs="Cambria"/>
      <w:b/>
      <w:bCs/>
      <w:kern w:val="1"/>
      <w:sz w:val="32"/>
      <w:szCs w:val="32"/>
      <w:lang w:val="en-US" w:eastAsia="ar-SA"/>
    </w:rPr>
  </w:style>
  <w:style w:type="character" w:customStyle="1" w:styleId="20">
    <w:name w:val="Заголовок 2 Знак"/>
    <w:link w:val="2"/>
    <w:rsid w:val="00EC4B55"/>
    <w:rPr>
      <w:rFonts w:ascii="Arial" w:hAnsi="Arial" w:cs="Arial"/>
      <w:b/>
      <w:bCs/>
      <w:i/>
      <w:iCs/>
      <w:sz w:val="28"/>
      <w:szCs w:val="28"/>
      <w:lang w:val="en-US" w:eastAsia="ar-SA"/>
    </w:rPr>
  </w:style>
  <w:style w:type="character" w:customStyle="1" w:styleId="30">
    <w:name w:val="Заголовок 3 Знак"/>
    <w:link w:val="3"/>
    <w:rsid w:val="00EC4B55"/>
    <w:rPr>
      <w:rFonts w:ascii="Arial" w:hAnsi="Arial" w:cs="Arial"/>
      <w:b/>
      <w:bCs/>
      <w:sz w:val="26"/>
      <w:szCs w:val="26"/>
      <w:lang w:val="en-US" w:eastAsia="ar-SA"/>
    </w:rPr>
  </w:style>
  <w:style w:type="character" w:customStyle="1" w:styleId="50">
    <w:name w:val="Заголовок 5 Знак"/>
    <w:link w:val="5"/>
    <w:rsid w:val="00EC4B55"/>
    <w:rPr>
      <w:b/>
      <w:sz w:val="40"/>
      <w:szCs w:val="36"/>
      <w:lang w:val="uk-UA" w:eastAsia="ar-SA"/>
    </w:rPr>
  </w:style>
  <w:style w:type="character" w:customStyle="1" w:styleId="60">
    <w:name w:val="Заголовок 6 Знак"/>
    <w:link w:val="6"/>
    <w:rsid w:val="00EC4B55"/>
    <w:rPr>
      <w:rFonts w:ascii="Calibri" w:hAnsi="Calibri"/>
      <w:b/>
      <w:bCs/>
      <w:sz w:val="22"/>
      <w:szCs w:val="22"/>
      <w:lang w:val="en-US" w:eastAsia="ar-SA"/>
    </w:rPr>
  </w:style>
  <w:style w:type="character" w:customStyle="1" w:styleId="WW8Num1z0">
    <w:name w:val="WW8Num1z0"/>
    <w:rsid w:val="00EC4B55"/>
    <w:rPr>
      <w:rFonts w:ascii="Times New Roman" w:hAnsi="Times New Roman" w:cs="Times New Roman"/>
      <w:color w:val="000000"/>
      <w:spacing w:val="0"/>
      <w:w w:val="100"/>
      <w:kern w:val="1"/>
      <w:position w:val="0"/>
      <w:sz w:val="24"/>
      <w:u w:val="none"/>
      <w:shd w:val="clear" w:color="auto" w:fill="auto"/>
      <w:vertAlign w:val="baseline"/>
      <w:lang w:val="ru-RU" w:eastAsia="ar-SA" w:bidi="ar-SA"/>
    </w:rPr>
  </w:style>
  <w:style w:type="character" w:customStyle="1" w:styleId="WW8Num1z1">
    <w:name w:val="WW8Num1z1"/>
    <w:rsid w:val="00EC4B55"/>
  </w:style>
  <w:style w:type="character" w:customStyle="1" w:styleId="WW8Num2z0">
    <w:name w:val="WW8Num2z0"/>
    <w:rsid w:val="00EC4B55"/>
    <w:rPr>
      <w:rFonts w:ascii="Symbol" w:hAnsi="Symbol" w:cs="Symbol" w:hint="default"/>
      <w:sz w:val="20"/>
      <w:lang w:val="uk-UA"/>
    </w:rPr>
  </w:style>
  <w:style w:type="character" w:customStyle="1" w:styleId="WW8Num2z1">
    <w:name w:val="WW8Num2z1"/>
    <w:rsid w:val="00EC4B55"/>
    <w:rPr>
      <w:rFonts w:ascii="Courier New" w:hAnsi="Courier New" w:cs="Courier New" w:hint="default"/>
    </w:rPr>
  </w:style>
  <w:style w:type="character" w:customStyle="1" w:styleId="WW8Num2z2">
    <w:name w:val="WW8Num2z2"/>
    <w:rsid w:val="00EC4B55"/>
    <w:rPr>
      <w:rFonts w:ascii="Wingdings" w:hAnsi="Wingdings" w:cs="Wingdings" w:hint="default"/>
    </w:rPr>
  </w:style>
  <w:style w:type="character" w:customStyle="1" w:styleId="WW8Num3z0">
    <w:name w:val="WW8Num3z0"/>
    <w:rsid w:val="00EC4B55"/>
    <w:rPr>
      <w:rFonts w:cs="Times New Roman" w:hint="default"/>
      <w:strike w:val="0"/>
      <w:dstrike w:val="0"/>
    </w:rPr>
  </w:style>
  <w:style w:type="character" w:customStyle="1" w:styleId="WW8Num3z1">
    <w:name w:val="WW8Num3z1"/>
    <w:rsid w:val="00EC4B55"/>
    <w:rPr>
      <w:rFonts w:cs="Times New Roman" w:hint="default"/>
    </w:rPr>
  </w:style>
  <w:style w:type="character" w:customStyle="1" w:styleId="WW8Num4z0">
    <w:name w:val="WW8Num4z0"/>
    <w:rsid w:val="00EC4B55"/>
    <w:rPr>
      <w:rFonts w:ascii="Times New Roman" w:hAnsi="Times New Roman" w:cs="Times New Roman"/>
    </w:rPr>
  </w:style>
  <w:style w:type="character" w:customStyle="1" w:styleId="WW8Num5z0">
    <w:name w:val="WW8Num5z0"/>
    <w:rsid w:val="00EC4B55"/>
    <w:rPr>
      <w:rFonts w:cs="Times New Roman" w:hint="default"/>
      <w:strike w:val="0"/>
      <w:dstrike w:val="0"/>
    </w:rPr>
  </w:style>
  <w:style w:type="character" w:customStyle="1" w:styleId="WW8Num5z1">
    <w:name w:val="WW8Num5z1"/>
    <w:rsid w:val="00EC4B55"/>
    <w:rPr>
      <w:rFonts w:cs="Times New Roman" w:hint="default"/>
    </w:rPr>
  </w:style>
  <w:style w:type="character" w:customStyle="1" w:styleId="21">
    <w:name w:val="Основной шрифт абзаца2"/>
    <w:rsid w:val="00EC4B55"/>
  </w:style>
  <w:style w:type="character" w:customStyle="1" w:styleId="a7">
    <w:name w:val="Обычный (веб) Знак"/>
    <w:rsid w:val="00EC4B55"/>
    <w:rPr>
      <w:rFonts w:ascii="Times New Roman" w:hAnsi="Times New Roman" w:cs="Times New Roman"/>
      <w:sz w:val="24"/>
    </w:rPr>
  </w:style>
  <w:style w:type="character" w:customStyle="1" w:styleId="a8">
    <w:name w:val="Верхний колонтитул Знак"/>
    <w:rsid w:val="00EC4B55"/>
    <w:rPr>
      <w:rFonts w:ascii="Times New Roman CYR" w:hAnsi="Times New Roman CYR" w:cs="Times New Roman"/>
      <w:sz w:val="24"/>
      <w:szCs w:val="24"/>
    </w:rPr>
  </w:style>
  <w:style w:type="character" w:customStyle="1" w:styleId="a9">
    <w:name w:val="Основной текст Знак"/>
    <w:rsid w:val="00EC4B55"/>
    <w:rPr>
      <w:rFonts w:ascii="Times New Roman" w:hAnsi="Times New Roman" w:cs="Times New Roman"/>
      <w:b/>
      <w:bCs/>
      <w:sz w:val="24"/>
      <w:szCs w:val="24"/>
    </w:rPr>
  </w:style>
  <w:style w:type="character" w:styleId="aa">
    <w:name w:val="Strong"/>
    <w:qFormat/>
    <w:locked/>
    <w:rsid w:val="00EC4B55"/>
    <w:rPr>
      <w:b/>
    </w:rPr>
  </w:style>
  <w:style w:type="character" w:customStyle="1" w:styleId="apple-converted-space">
    <w:name w:val="apple-converted-space"/>
    <w:rsid w:val="00EC4B55"/>
    <w:rPr>
      <w:rFonts w:cs="Times New Roman"/>
    </w:rPr>
  </w:style>
  <w:style w:type="character" w:styleId="ab">
    <w:name w:val="FollowedHyperlink"/>
    <w:rsid w:val="00EC4B55"/>
    <w:rPr>
      <w:color w:val="800080"/>
      <w:u w:val="single"/>
    </w:rPr>
  </w:style>
  <w:style w:type="character" w:customStyle="1" w:styleId="ac">
    <w:name w:val="Нижний колонтитул Знак"/>
    <w:rsid w:val="00EC4B55"/>
    <w:rPr>
      <w:rFonts w:ascii="Times New Roman CYR" w:hAnsi="Times New Roman CYR" w:cs="Times New Roman"/>
      <w:sz w:val="24"/>
      <w:szCs w:val="24"/>
      <w:lang w:eastAsia="ar-SA" w:bidi="ar-SA"/>
    </w:rPr>
  </w:style>
  <w:style w:type="character" w:customStyle="1" w:styleId="HTML">
    <w:name w:val="Стандартный HTML Знак"/>
    <w:rsid w:val="00EC4B55"/>
    <w:rPr>
      <w:rFonts w:ascii="Courier New" w:hAnsi="Courier New" w:cs="Times New Roman"/>
      <w:sz w:val="20"/>
      <w:szCs w:val="20"/>
      <w:lang w:eastAsia="ar-SA" w:bidi="ar-SA"/>
    </w:rPr>
  </w:style>
  <w:style w:type="character" w:customStyle="1" w:styleId="ad">
    <w:name w:val="Основной текст с отступом Знак"/>
    <w:rsid w:val="00EC4B55"/>
    <w:rPr>
      <w:rFonts w:ascii="Times New Roman" w:hAnsi="Times New Roman" w:cs="Times New Roman"/>
      <w:sz w:val="24"/>
      <w:szCs w:val="24"/>
    </w:rPr>
  </w:style>
  <w:style w:type="character" w:customStyle="1" w:styleId="Bodytext">
    <w:name w:val="Body text_"/>
    <w:rsid w:val="00EC4B55"/>
    <w:rPr>
      <w:sz w:val="24"/>
      <w:shd w:val="clear" w:color="auto" w:fill="FFFFFF"/>
    </w:rPr>
  </w:style>
  <w:style w:type="character" w:customStyle="1" w:styleId="Bodytext7">
    <w:name w:val="Body text7"/>
    <w:rsid w:val="00EC4B55"/>
    <w:rPr>
      <w:rFonts w:ascii="Times New Roman" w:hAnsi="Times New Roman" w:cs="Times New Roman"/>
      <w:spacing w:val="0"/>
      <w:sz w:val="24"/>
      <w:u w:val="single"/>
    </w:rPr>
  </w:style>
  <w:style w:type="character" w:customStyle="1" w:styleId="HTML1">
    <w:name w:val="Стандартный HTML Знак1"/>
    <w:rsid w:val="00EC4B55"/>
    <w:rPr>
      <w:rFonts w:ascii="Courier New" w:eastAsia="Times New Roman" w:hAnsi="Courier New" w:cs="Courier New"/>
      <w:color w:val="000000"/>
      <w:sz w:val="21"/>
      <w:lang w:val="ru-RU"/>
    </w:rPr>
  </w:style>
  <w:style w:type="character" w:customStyle="1" w:styleId="rvts0">
    <w:name w:val="rvts0"/>
    <w:rsid w:val="00EC4B55"/>
  </w:style>
  <w:style w:type="character" w:customStyle="1" w:styleId="22">
    <w:name w:val="Основной текст 2 Знак"/>
    <w:rsid w:val="00EC4B55"/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rsid w:val="00EC4B55"/>
    <w:rPr>
      <w:rFonts w:ascii="Times New Roman" w:hAnsi="Times New Roman" w:cs="Times New Roman"/>
      <w:sz w:val="24"/>
      <w:szCs w:val="24"/>
    </w:rPr>
  </w:style>
  <w:style w:type="character" w:customStyle="1" w:styleId="WW8Num20z1">
    <w:name w:val="WW8Num20z1"/>
    <w:rsid w:val="00EC4B55"/>
    <w:rPr>
      <w:rFonts w:ascii="Courier New" w:hAnsi="Courier New" w:cs="Courier New"/>
    </w:rPr>
  </w:style>
  <w:style w:type="character" w:customStyle="1" w:styleId="ae">
    <w:name w:val="Основной текст_"/>
    <w:rsid w:val="00EC4B55"/>
    <w:rPr>
      <w:sz w:val="23"/>
      <w:shd w:val="clear" w:color="auto" w:fill="FFFFFF"/>
    </w:rPr>
  </w:style>
  <w:style w:type="character" w:customStyle="1" w:styleId="Heading213pt">
    <w:name w:val="Heading #2 + 13 pt"/>
    <w:rsid w:val="00EC4B55"/>
    <w:rPr>
      <w:i/>
      <w:spacing w:val="0"/>
      <w:sz w:val="26"/>
      <w:lang w:eastAsia="ar-SA" w:bidi="ar-SA"/>
    </w:rPr>
  </w:style>
  <w:style w:type="character" w:customStyle="1" w:styleId="Tableofcontents">
    <w:name w:val="Table of contents"/>
    <w:rsid w:val="00EC4B55"/>
    <w:rPr>
      <w:sz w:val="23"/>
      <w:u w:val="single"/>
      <w:lang w:eastAsia="ar-SA" w:bidi="ar-SA"/>
    </w:rPr>
  </w:style>
  <w:style w:type="character" w:customStyle="1" w:styleId="Tableofcontents2">
    <w:name w:val="Table of contents (2)"/>
    <w:rsid w:val="00EC4B55"/>
    <w:rPr>
      <w:spacing w:val="-10"/>
      <w:sz w:val="27"/>
      <w:u w:val="single"/>
      <w:lang w:eastAsia="ar-SA" w:bidi="ar-SA"/>
    </w:rPr>
  </w:style>
  <w:style w:type="character" w:customStyle="1" w:styleId="Bodytext23">
    <w:name w:val="Body text (2)3"/>
    <w:rsid w:val="00EC4B55"/>
    <w:rPr>
      <w:sz w:val="23"/>
      <w:lang w:eastAsia="ar-SA" w:bidi="ar-SA"/>
    </w:rPr>
  </w:style>
  <w:style w:type="character" w:customStyle="1" w:styleId="Bodytext2NotBold">
    <w:name w:val="Body text (2) + Not Bold"/>
    <w:rsid w:val="00EC4B55"/>
    <w:rPr>
      <w:b/>
      <w:sz w:val="23"/>
      <w:lang w:eastAsia="ar-SA" w:bidi="ar-SA"/>
    </w:rPr>
  </w:style>
  <w:style w:type="character" w:customStyle="1" w:styleId="Bodytext211pt">
    <w:name w:val="Body text (2) + 11 pt"/>
    <w:rsid w:val="00EC4B55"/>
    <w:rPr>
      <w:spacing w:val="-10"/>
      <w:sz w:val="22"/>
      <w:lang w:eastAsia="ar-SA" w:bidi="ar-SA"/>
    </w:rPr>
  </w:style>
  <w:style w:type="character" w:customStyle="1" w:styleId="Bodytext2NotBold3">
    <w:name w:val="Body text (2) + Not Bold3"/>
    <w:rsid w:val="00EC4B55"/>
    <w:rPr>
      <w:b/>
      <w:sz w:val="23"/>
      <w:lang w:eastAsia="ar-SA" w:bidi="ar-SA"/>
    </w:rPr>
  </w:style>
  <w:style w:type="character" w:customStyle="1" w:styleId="Bodytext213pt">
    <w:name w:val="Body text (2) + 13 pt"/>
    <w:rsid w:val="00EC4B55"/>
    <w:rPr>
      <w:i/>
      <w:sz w:val="26"/>
      <w:lang w:eastAsia="ar-SA" w:bidi="ar-SA"/>
    </w:rPr>
  </w:style>
  <w:style w:type="character" w:customStyle="1" w:styleId="11">
    <w:name w:val="Основной текст1"/>
    <w:rsid w:val="00EC4B55"/>
    <w:rPr>
      <w:sz w:val="23"/>
      <w:u w:val="single"/>
      <w:lang w:eastAsia="ar-SA" w:bidi="ar-SA"/>
    </w:rPr>
  </w:style>
  <w:style w:type="character" w:customStyle="1" w:styleId="Bodytext2NotBold2">
    <w:name w:val="Body text (2) + Not Bold2"/>
    <w:rsid w:val="00EC4B55"/>
    <w:rPr>
      <w:b/>
      <w:sz w:val="23"/>
      <w:lang w:eastAsia="ar-SA" w:bidi="ar-SA"/>
    </w:rPr>
  </w:style>
  <w:style w:type="character" w:customStyle="1" w:styleId="Heading3NotBold">
    <w:name w:val="Heading #3 + Not Bold"/>
    <w:rsid w:val="00EC4B55"/>
    <w:rPr>
      <w:b/>
      <w:sz w:val="23"/>
      <w:lang w:eastAsia="ar-SA" w:bidi="ar-SA"/>
    </w:rPr>
  </w:style>
  <w:style w:type="character" w:customStyle="1" w:styleId="Bodytext10">
    <w:name w:val="Body text + 10"/>
    <w:rsid w:val="00EC4B55"/>
    <w:rPr>
      <w:sz w:val="21"/>
      <w:lang w:eastAsia="ar-SA" w:bidi="ar-SA"/>
    </w:rPr>
  </w:style>
  <w:style w:type="character" w:customStyle="1" w:styleId="Bodytext9pt">
    <w:name w:val="Body text + 9 pt"/>
    <w:rsid w:val="00EC4B55"/>
    <w:rPr>
      <w:b/>
      <w:sz w:val="18"/>
      <w:lang w:eastAsia="ar-SA" w:bidi="ar-SA"/>
    </w:rPr>
  </w:style>
  <w:style w:type="character" w:customStyle="1" w:styleId="Bodytext8">
    <w:name w:val="Body text + 8"/>
    <w:rsid w:val="00EC4B55"/>
    <w:rPr>
      <w:b/>
      <w:sz w:val="17"/>
      <w:lang w:eastAsia="ar-SA" w:bidi="ar-SA"/>
    </w:rPr>
  </w:style>
  <w:style w:type="character" w:customStyle="1" w:styleId="Bodytext9">
    <w:name w:val="Body text + 9"/>
    <w:rsid w:val="00EC4B55"/>
    <w:rPr>
      <w:b/>
      <w:sz w:val="19"/>
      <w:lang w:eastAsia="ar-SA" w:bidi="ar-SA"/>
    </w:rPr>
  </w:style>
  <w:style w:type="character" w:customStyle="1" w:styleId="Bodytext101">
    <w:name w:val="Body text + 101"/>
    <w:rsid w:val="00EC4B55"/>
    <w:rPr>
      <w:sz w:val="21"/>
      <w:lang w:eastAsia="ar-SA" w:bidi="ar-SA"/>
    </w:rPr>
  </w:style>
  <w:style w:type="character" w:customStyle="1" w:styleId="Bodytext3">
    <w:name w:val="Body text3"/>
    <w:rsid w:val="00EC4B55"/>
    <w:rPr>
      <w:sz w:val="23"/>
      <w:u w:val="single"/>
      <w:lang w:eastAsia="ar-SA" w:bidi="ar-SA"/>
    </w:rPr>
  </w:style>
  <w:style w:type="character" w:customStyle="1" w:styleId="Bodytext911">
    <w:name w:val="Body text (9) + 11"/>
    <w:rsid w:val="00EC4B55"/>
    <w:rPr>
      <w:b/>
      <w:i/>
      <w:sz w:val="23"/>
      <w:lang w:eastAsia="ar-SA" w:bidi="ar-SA"/>
    </w:rPr>
  </w:style>
  <w:style w:type="character" w:customStyle="1" w:styleId="postbody">
    <w:name w:val="postbody"/>
    <w:rsid w:val="00EC4B55"/>
  </w:style>
  <w:style w:type="character" w:customStyle="1" w:styleId="31">
    <w:name w:val="Заголовок №3_"/>
    <w:rsid w:val="00EC4B55"/>
    <w:rPr>
      <w:b/>
      <w:sz w:val="26"/>
      <w:shd w:val="clear" w:color="auto" w:fill="FFFFFF"/>
    </w:rPr>
  </w:style>
  <w:style w:type="character" w:customStyle="1" w:styleId="Exact">
    <w:name w:val="Основной текст Exact"/>
    <w:rsid w:val="00EC4B55"/>
    <w:rPr>
      <w:rFonts w:ascii="Times New Roman" w:hAnsi="Times New Roman" w:cs="Times New Roman"/>
      <w:spacing w:val="4"/>
      <w:sz w:val="19"/>
      <w:u w:val="none"/>
    </w:rPr>
  </w:style>
  <w:style w:type="character" w:customStyle="1" w:styleId="af">
    <w:name w:val="Основной текст + Полужирный"/>
    <w:rsid w:val="00EC4B55"/>
    <w:rPr>
      <w:rFonts w:ascii="Times New Roman" w:hAnsi="Times New Roman" w:cs="Times New Roman"/>
      <w:sz w:val="24"/>
      <w:u w:val="none"/>
    </w:rPr>
  </w:style>
  <w:style w:type="character" w:customStyle="1" w:styleId="4Exact">
    <w:name w:val="Основной текст (4) Exact"/>
    <w:rsid w:val="00EC4B55"/>
    <w:rPr>
      <w:spacing w:val="2"/>
      <w:sz w:val="10"/>
      <w:shd w:val="clear" w:color="auto" w:fill="FFFFFF"/>
    </w:rPr>
  </w:style>
  <w:style w:type="character" w:customStyle="1" w:styleId="412pt">
    <w:name w:val="Основной текст (4) + 12 pt"/>
    <w:rsid w:val="00EC4B55"/>
    <w:rPr>
      <w:spacing w:val="1"/>
      <w:sz w:val="24"/>
      <w:shd w:val="clear" w:color="auto" w:fill="FFFFFF"/>
      <w:lang w:val="de-DE"/>
    </w:rPr>
  </w:style>
  <w:style w:type="character" w:customStyle="1" w:styleId="12">
    <w:name w:val="Основной текст + Полужирный1"/>
    <w:rsid w:val="00EC4B55"/>
    <w:rPr>
      <w:rFonts w:ascii="Times New Roman" w:hAnsi="Times New Roman" w:cs="Times New Roman"/>
      <w:spacing w:val="2"/>
      <w:sz w:val="19"/>
      <w:u w:val="none"/>
    </w:rPr>
  </w:style>
  <w:style w:type="character" w:customStyle="1" w:styleId="3Exact">
    <w:name w:val="Основной текст (3) Exact"/>
    <w:rsid w:val="00EC4B55"/>
    <w:rPr>
      <w:rFonts w:ascii="Times New Roman" w:hAnsi="Times New Roman" w:cs="Times New Roman"/>
      <w:b/>
      <w:spacing w:val="2"/>
      <w:sz w:val="19"/>
      <w:u w:val="none"/>
    </w:rPr>
  </w:style>
  <w:style w:type="character" w:customStyle="1" w:styleId="32">
    <w:name w:val="Основной текст (3)_"/>
    <w:rsid w:val="00EC4B55"/>
    <w:rPr>
      <w:b/>
      <w:sz w:val="21"/>
      <w:shd w:val="clear" w:color="auto" w:fill="FFFFFF"/>
    </w:rPr>
  </w:style>
  <w:style w:type="character" w:customStyle="1" w:styleId="51">
    <w:name w:val="Заголовок №5_"/>
    <w:rsid w:val="00EC4B55"/>
    <w:rPr>
      <w:b/>
      <w:sz w:val="26"/>
      <w:shd w:val="clear" w:color="auto" w:fill="FFFFFF"/>
    </w:rPr>
  </w:style>
  <w:style w:type="character" w:customStyle="1" w:styleId="510">
    <w:name w:val="Заголовок №5 + 10"/>
    <w:rsid w:val="00EC4B55"/>
    <w:rPr>
      <w:b/>
      <w:sz w:val="21"/>
      <w:shd w:val="clear" w:color="auto" w:fill="FFFFFF"/>
    </w:rPr>
  </w:style>
  <w:style w:type="character" w:customStyle="1" w:styleId="52">
    <w:name w:val="Основной текст (5)_"/>
    <w:rsid w:val="00EC4B55"/>
    <w:rPr>
      <w:sz w:val="19"/>
      <w:shd w:val="clear" w:color="auto" w:fill="FFFFFF"/>
    </w:rPr>
  </w:style>
  <w:style w:type="character" w:customStyle="1" w:styleId="5Exact">
    <w:name w:val="Основной текст (5) Exact"/>
    <w:rsid w:val="00EC4B55"/>
    <w:rPr>
      <w:rFonts w:ascii="Times New Roman" w:hAnsi="Times New Roman" w:cs="Times New Roman"/>
      <w:spacing w:val="1"/>
      <w:sz w:val="17"/>
      <w:u w:val="none"/>
    </w:rPr>
  </w:style>
  <w:style w:type="character" w:customStyle="1" w:styleId="af0">
    <w:name w:val="Основной текст + Малые прописные"/>
    <w:rsid w:val="00EC4B55"/>
    <w:rPr>
      <w:rFonts w:ascii="Times New Roman" w:hAnsi="Times New Roman" w:cs="Times New Roman"/>
      <w:b/>
      <w:smallCaps/>
      <w:sz w:val="24"/>
      <w:u w:val="none"/>
    </w:rPr>
  </w:style>
  <w:style w:type="character" w:customStyle="1" w:styleId="13">
    <w:name w:val="Основной текст (13)_"/>
    <w:rsid w:val="00EC4B55"/>
    <w:rPr>
      <w:shd w:val="clear" w:color="auto" w:fill="FFFFFF"/>
    </w:rPr>
  </w:style>
  <w:style w:type="character" w:customStyle="1" w:styleId="1314pt">
    <w:name w:val="Основной текст (13) + 14 pt"/>
    <w:rsid w:val="00EC4B55"/>
    <w:rPr>
      <w:rFonts w:ascii="Times New Roman" w:hAnsi="Times New Roman" w:cs="Times New Roman"/>
      <w:b/>
      <w:w w:val="75"/>
      <w:sz w:val="28"/>
      <w:u w:val="none"/>
      <w:shd w:val="clear" w:color="auto" w:fill="FFFFFF"/>
    </w:rPr>
  </w:style>
  <w:style w:type="character" w:customStyle="1" w:styleId="139">
    <w:name w:val="Основной текст (13) + 9"/>
    <w:rsid w:val="00EC4B55"/>
    <w:rPr>
      <w:rFonts w:ascii="Times New Roman" w:hAnsi="Times New Roman" w:cs="Times New Roman"/>
      <w:sz w:val="19"/>
      <w:u w:val="none"/>
      <w:shd w:val="clear" w:color="auto" w:fill="FFFFFF"/>
    </w:rPr>
  </w:style>
  <w:style w:type="character" w:customStyle="1" w:styleId="13Corbel">
    <w:name w:val="Основной текст (13) + Corbel"/>
    <w:rsid w:val="00EC4B55"/>
    <w:rPr>
      <w:rFonts w:ascii="Corbel" w:hAnsi="Corbel" w:cs="Corbel"/>
      <w:b/>
      <w:sz w:val="23"/>
      <w:u w:val="none"/>
      <w:shd w:val="clear" w:color="auto" w:fill="FFFFFF"/>
    </w:rPr>
  </w:style>
  <w:style w:type="character" w:customStyle="1" w:styleId="rvts23">
    <w:name w:val="rvts23"/>
    <w:rsid w:val="00EC4B55"/>
  </w:style>
  <w:style w:type="character" w:customStyle="1" w:styleId="rvts9">
    <w:name w:val="rvts9"/>
    <w:rsid w:val="00EC4B55"/>
  </w:style>
  <w:style w:type="character" w:customStyle="1" w:styleId="grame">
    <w:name w:val="grame"/>
    <w:rsid w:val="00EC4B55"/>
  </w:style>
  <w:style w:type="character" w:customStyle="1" w:styleId="WW-Absatz-Standardschriftart11">
    <w:name w:val="WW-Absatz-Standardschriftart11"/>
    <w:rsid w:val="00EC4B55"/>
    <w:rPr>
      <w:rFonts w:ascii="Times New Roman" w:hAnsi="Times New Roman" w:cs="Times New Roman"/>
      <w:color w:val="000000"/>
      <w:spacing w:val="0"/>
      <w:w w:val="100"/>
      <w:kern w:val="1"/>
      <w:position w:val="0"/>
      <w:sz w:val="20"/>
      <w:u w:val="none"/>
      <w:shd w:val="clear" w:color="auto" w:fill="auto"/>
      <w:vertAlign w:val="baseline"/>
      <w:lang w:val="ru-RU" w:eastAsia="ar-SA" w:bidi="ar-SA"/>
    </w:rPr>
  </w:style>
  <w:style w:type="character" w:customStyle="1" w:styleId="ListParagraphChar">
    <w:name w:val="List Paragraph Char"/>
    <w:rsid w:val="00EC4B55"/>
    <w:rPr>
      <w:rFonts w:ascii="Times New Roman" w:hAnsi="Times New Roman" w:cs="Times New Roman"/>
      <w:sz w:val="24"/>
    </w:rPr>
  </w:style>
  <w:style w:type="character" w:customStyle="1" w:styleId="rvts44">
    <w:name w:val="rvts44"/>
    <w:rsid w:val="00EC4B55"/>
  </w:style>
  <w:style w:type="character" w:customStyle="1" w:styleId="translation-chunk">
    <w:name w:val="translation-chunk"/>
    <w:rsid w:val="00EC4B55"/>
  </w:style>
  <w:style w:type="character" w:customStyle="1" w:styleId="14">
    <w:name w:val="Основной шрифт абзаца1"/>
    <w:rsid w:val="00EC4B55"/>
    <w:rPr>
      <w:rFonts w:ascii="Verdana" w:eastAsia="Times New Roman" w:hAnsi="Verdana" w:cs="Verdana"/>
    </w:rPr>
  </w:style>
  <w:style w:type="character" w:customStyle="1" w:styleId="hps">
    <w:name w:val="hps"/>
    <w:rsid w:val="00EC4B55"/>
  </w:style>
  <w:style w:type="character" w:customStyle="1" w:styleId="NoSpacingChar">
    <w:name w:val="No Spacing Char"/>
    <w:rsid w:val="00EC4B55"/>
    <w:rPr>
      <w:rFonts w:ascii="Times New Roman" w:hAnsi="Times New Roman" w:cs="Times New Roman"/>
      <w:sz w:val="28"/>
      <w:lang w:eastAsia="ar-SA" w:bidi="ar-SA"/>
    </w:rPr>
  </w:style>
  <w:style w:type="character" w:customStyle="1" w:styleId="rvts15">
    <w:name w:val="rvts15"/>
    <w:rsid w:val="00EC4B55"/>
  </w:style>
  <w:style w:type="character" w:customStyle="1" w:styleId="FontStyle18">
    <w:name w:val="Font Style18"/>
    <w:rsid w:val="00EC4B55"/>
    <w:rPr>
      <w:rFonts w:ascii="Times New Roman" w:hAnsi="Times New Roman" w:cs="Times New Roman"/>
      <w:sz w:val="22"/>
    </w:rPr>
  </w:style>
  <w:style w:type="character" w:customStyle="1" w:styleId="xfm62807036">
    <w:name w:val="xfm_62807036"/>
    <w:rsid w:val="00EC4B55"/>
  </w:style>
  <w:style w:type="character" w:customStyle="1" w:styleId="15">
    <w:name w:val="Неразрешенное упоминание1"/>
    <w:rsid w:val="00EC4B55"/>
    <w:rPr>
      <w:color w:val="605E5C"/>
      <w:shd w:val="clear" w:color="auto" w:fill="E1DFDD"/>
    </w:rPr>
  </w:style>
  <w:style w:type="character" w:customStyle="1" w:styleId="24">
    <w:name w:val="Обычный (веб) Знак2"/>
    <w:rsid w:val="00EC4B55"/>
    <w:rPr>
      <w:rFonts w:ascii="Times New Roman" w:eastAsia="Times New Roman" w:hAnsi="Times New Roman" w:cs="Times New Roman"/>
      <w:sz w:val="24"/>
    </w:rPr>
  </w:style>
  <w:style w:type="character" w:customStyle="1" w:styleId="normal">
    <w:name w:val="normal Знак"/>
    <w:rsid w:val="00EC4B55"/>
    <w:rPr>
      <w:rFonts w:ascii="Arial" w:eastAsia="Times New Roman" w:hAnsi="Arial" w:cs="Arial"/>
      <w:color w:val="000000"/>
      <w:sz w:val="22"/>
      <w:lang w:eastAsia="ar-SA" w:bidi="ar-SA"/>
    </w:rPr>
  </w:style>
  <w:style w:type="character" w:customStyle="1" w:styleId="WW8Num6z1">
    <w:name w:val="WW8Num6z1"/>
    <w:rsid w:val="00EC4B55"/>
    <w:rPr>
      <w:rFonts w:ascii="Courier New" w:hAnsi="Courier New" w:cs="Courier New"/>
    </w:rPr>
  </w:style>
  <w:style w:type="character" w:customStyle="1" w:styleId="docdata">
    <w:name w:val="docdata"/>
    <w:rsid w:val="00EC4B55"/>
  </w:style>
  <w:style w:type="character" w:styleId="af1">
    <w:name w:val="page number"/>
    <w:rsid w:val="00EC4B55"/>
    <w:rPr>
      <w:rFonts w:cs="Times New Roman"/>
    </w:rPr>
  </w:style>
  <w:style w:type="character" w:customStyle="1" w:styleId="af2">
    <w:name w:val="Название Знак"/>
    <w:rsid w:val="00EC4B55"/>
    <w:rPr>
      <w:b/>
      <w:sz w:val="24"/>
      <w:lang w:val="uk-UA"/>
    </w:rPr>
  </w:style>
  <w:style w:type="character" w:customStyle="1" w:styleId="af3">
    <w:name w:val="Заголовок Знак"/>
    <w:rsid w:val="00EC4B55"/>
    <w:rPr>
      <w:rFonts w:ascii="Calibri Light" w:hAnsi="Calibri Light" w:cs="Times New Roman"/>
      <w:spacing w:val="-10"/>
      <w:kern w:val="1"/>
      <w:sz w:val="56"/>
      <w:szCs w:val="56"/>
    </w:rPr>
  </w:style>
  <w:style w:type="paragraph" w:customStyle="1" w:styleId="16">
    <w:name w:val="Заголовок1"/>
    <w:basedOn w:val="a"/>
    <w:next w:val="af4"/>
    <w:rsid w:val="00EC4B55"/>
    <w:pPr>
      <w:keepNext/>
      <w:suppressAutoHyphens/>
      <w:spacing w:before="240" w:after="120" w:line="276" w:lineRule="auto"/>
    </w:pPr>
    <w:rPr>
      <w:rFonts w:ascii="Arial" w:eastAsia="Microsoft YaHei" w:hAnsi="Arial" w:cs="Lucida Sans"/>
      <w:szCs w:val="28"/>
      <w:lang w:eastAsia="ar-SA"/>
    </w:rPr>
  </w:style>
  <w:style w:type="paragraph" w:styleId="af4">
    <w:name w:val="Body Text"/>
    <w:basedOn w:val="a"/>
    <w:link w:val="17"/>
    <w:rsid w:val="00EC4B55"/>
    <w:pPr>
      <w:suppressAutoHyphens/>
    </w:pPr>
    <w:rPr>
      <w:b/>
      <w:bCs/>
      <w:sz w:val="32"/>
      <w:szCs w:val="24"/>
      <w:lang w:val="en-US" w:eastAsia="ar-SA"/>
    </w:rPr>
  </w:style>
  <w:style w:type="character" w:customStyle="1" w:styleId="17">
    <w:name w:val="Основной текст Знак1"/>
    <w:link w:val="af4"/>
    <w:rsid w:val="00EC4B55"/>
    <w:rPr>
      <w:b/>
      <w:bCs/>
      <w:sz w:val="32"/>
      <w:szCs w:val="24"/>
      <w:lang w:eastAsia="ar-SA"/>
    </w:rPr>
  </w:style>
  <w:style w:type="paragraph" w:styleId="af5">
    <w:name w:val="List"/>
    <w:basedOn w:val="af4"/>
    <w:rsid w:val="00EC4B55"/>
    <w:rPr>
      <w:rFonts w:cs="Lucida Sans"/>
    </w:rPr>
  </w:style>
  <w:style w:type="paragraph" w:customStyle="1" w:styleId="18">
    <w:name w:val="Название1"/>
    <w:basedOn w:val="a"/>
    <w:rsid w:val="00EC4B55"/>
    <w:pPr>
      <w:suppressLineNumbers/>
      <w:suppressAutoHyphens/>
      <w:spacing w:before="120" w:after="120" w:line="276" w:lineRule="auto"/>
    </w:pPr>
    <w:rPr>
      <w:rFonts w:ascii="Calibri" w:eastAsia="Times New Roman" w:hAnsi="Calibri" w:cs="Lucida Sans"/>
      <w:i/>
      <w:iCs/>
      <w:sz w:val="24"/>
      <w:szCs w:val="24"/>
      <w:lang w:eastAsia="ar-SA"/>
    </w:rPr>
  </w:style>
  <w:style w:type="paragraph" w:customStyle="1" w:styleId="19">
    <w:name w:val="Указатель1"/>
    <w:basedOn w:val="a"/>
    <w:rsid w:val="00EC4B55"/>
    <w:pPr>
      <w:suppressLineNumbers/>
      <w:suppressAutoHyphens/>
      <w:spacing w:after="200" w:line="276" w:lineRule="auto"/>
    </w:pPr>
    <w:rPr>
      <w:rFonts w:ascii="Calibri" w:eastAsia="Times New Roman" w:hAnsi="Calibri" w:cs="Lucida Sans"/>
      <w:sz w:val="22"/>
      <w:lang w:eastAsia="ar-SA"/>
    </w:rPr>
  </w:style>
  <w:style w:type="paragraph" w:customStyle="1" w:styleId="Web">
    <w:name w:val="Обычный (Web)"/>
    <w:basedOn w:val="a"/>
    <w:next w:val="af6"/>
    <w:rsid w:val="00EC4B55"/>
    <w:pPr>
      <w:suppressAutoHyphens/>
      <w:spacing w:before="150" w:after="150"/>
    </w:pPr>
    <w:rPr>
      <w:sz w:val="24"/>
      <w:szCs w:val="20"/>
      <w:lang w:eastAsia="ar-SA"/>
    </w:rPr>
  </w:style>
  <w:style w:type="paragraph" w:customStyle="1" w:styleId="af7">
    <w:name w:val="Знак Знак Знак"/>
    <w:basedOn w:val="a"/>
    <w:rsid w:val="00EC4B55"/>
    <w:pPr>
      <w:suppressAutoHyphens/>
    </w:pPr>
    <w:rPr>
      <w:rFonts w:ascii="Verdana" w:hAnsi="Verdana" w:cs="Verdana"/>
      <w:sz w:val="20"/>
      <w:szCs w:val="20"/>
      <w:lang w:val="en-US" w:eastAsia="ar-SA"/>
    </w:rPr>
  </w:style>
  <w:style w:type="paragraph" w:styleId="af8">
    <w:name w:val="header"/>
    <w:basedOn w:val="a"/>
    <w:link w:val="1a"/>
    <w:rsid w:val="00EC4B55"/>
    <w:pPr>
      <w:widowControl w:val="0"/>
      <w:tabs>
        <w:tab w:val="center" w:pos="4677"/>
        <w:tab w:val="right" w:pos="9355"/>
      </w:tabs>
      <w:suppressAutoHyphens/>
      <w:autoSpaceDE w:val="0"/>
    </w:pPr>
    <w:rPr>
      <w:rFonts w:ascii="Times New Roman CYR" w:hAnsi="Times New Roman CYR" w:cs="Times New Roman CYR"/>
      <w:sz w:val="24"/>
      <w:szCs w:val="24"/>
      <w:lang w:val="en-US" w:eastAsia="ar-SA"/>
    </w:rPr>
  </w:style>
  <w:style w:type="character" w:customStyle="1" w:styleId="1a">
    <w:name w:val="Верхний колонтитул Знак1"/>
    <w:link w:val="af8"/>
    <w:rsid w:val="00EC4B55"/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af9">
    <w:name w:val="Знак Знак"/>
    <w:basedOn w:val="a"/>
    <w:rsid w:val="00EC4B55"/>
    <w:pPr>
      <w:suppressAutoHyphens/>
    </w:pPr>
    <w:rPr>
      <w:rFonts w:ascii="Verdana" w:eastAsia="Batang" w:hAnsi="Verdana" w:cs="Verdana"/>
      <w:sz w:val="20"/>
      <w:szCs w:val="20"/>
      <w:lang w:val="en-US" w:eastAsia="ar-SA"/>
    </w:rPr>
  </w:style>
  <w:style w:type="paragraph" w:customStyle="1" w:styleId="Just">
    <w:name w:val="Just"/>
    <w:rsid w:val="00EC4B55"/>
    <w:pPr>
      <w:suppressAutoHyphens/>
      <w:autoSpaceDE w:val="0"/>
      <w:spacing w:before="40" w:after="40"/>
      <w:ind w:firstLine="568"/>
      <w:jc w:val="both"/>
    </w:pPr>
    <w:rPr>
      <w:rFonts w:eastAsia="Batang"/>
      <w:sz w:val="24"/>
      <w:szCs w:val="24"/>
      <w:lang w:eastAsia="ar-SA"/>
    </w:rPr>
  </w:style>
  <w:style w:type="paragraph" w:customStyle="1" w:styleId="210">
    <w:name w:val="Список 21"/>
    <w:basedOn w:val="a"/>
    <w:rsid w:val="00EC4B55"/>
    <w:pPr>
      <w:suppressAutoHyphens/>
      <w:ind w:left="566" w:hanging="283"/>
    </w:pPr>
    <w:rPr>
      <w:rFonts w:eastAsia="Batang"/>
      <w:szCs w:val="28"/>
      <w:lang w:eastAsia="ar-SA"/>
    </w:rPr>
  </w:style>
  <w:style w:type="paragraph" w:customStyle="1" w:styleId="1b">
    <w:name w:val="Без интервала1"/>
    <w:rsid w:val="00EC4B55"/>
    <w:pPr>
      <w:suppressAutoHyphens/>
    </w:pPr>
    <w:rPr>
      <w:sz w:val="28"/>
      <w:lang w:eastAsia="ar-SA"/>
    </w:rPr>
  </w:style>
  <w:style w:type="paragraph" w:customStyle="1" w:styleId="1c">
    <w:name w:val="Абзац списка1"/>
    <w:basedOn w:val="a"/>
    <w:rsid w:val="00EC4B55"/>
    <w:pPr>
      <w:suppressAutoHyphens/>
      <w:spacing w:after="200" w:line="276" w:lineRule="auto"/>
      <w:ind w:left="720"/>
    </w:pPr>
    <w:rPr>
      <w:rFonts w:ascii="Calibri" w:hAnsi="Calibri"/>
      <w:sz w:val="22"/>
      <w:lang w:eastAsia="ar-SA"/>
    </w:rPr>
  </w:style>
  <w:style w:type="paragraph" w:customStyle="1" w:styleId="rvps2">
    <w:name w:val="rvps2"/>
    <w:basedOn w:val="a"/>
    <w:rsid w:val="00EC4B55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1d">
    <w:name w:val="Текст выноски Знак1"/>
    <w:rsid w:val="00EC4B55"/>
    <w:rPr>
      <w:rFonts w:ascii="Tahoma" w:eastAsia="Calibri" w:hAnsi="Tahoma" w:cs="Tahoma"/>
      <w:sz w:val="16"/>
      <w:szCs w:val="16"/>
      <w:lang w:val="en-US" w:eastAsia="ar-SA"/>
    </w:rPr>
  </w:style>
  <w:style w:type="paragraph" w:customStyle="1" w:styleId="xl92">
    <w:name w:val="xl92"/>
    <w:basedOn w:val="a"/>
    <w:rsid w:val="00EC4B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xl93">
    <w:name w:val="xl93"/>
    <w:basedOn w:val="a"/>
    <w:rsid w:val="00EC4B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eastAsia="ar-SA"/>
    </w:rPr>
  </w:style>
  <w:style w:type="paragraph" w:customStyle="1" w:styleId="xl94">
    <w:name w:val="xl94"/>
    <w:basedOn w:val="a"/>
    <w:rsid w:val="00EC4B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eastAsia="ar-SA"/>
    </w:rPr>
  </w:style>
  <w:style w:type="paragraph" w:customStyle="1" w:styleId="xl95">
    <w:name w:val="xl95"/>
    <w:basedOn w:val="a"/>
    <w:rsid w:val="00EC4B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b/>
      <w:bCs/>
      <w:i/>
      <w:iCs/>
      <w:color w:val="000000"/>
      <w:sz w:val="16"/>
      <w:szCs w:val="16"/>
      <w:lang w:eastAsia="ar-SA"/>
    </w:rPr>
  </w:style>
  <w:style w:type="paragraph" w:customStyle="1" w:styleId="xl96">
    <w:name w:val="xl96"/>
    <w:basedOn w:val="a"/>
    <w:rsid w:val="00EC4B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hAnsi="Arial" w:cs="Arial"/>
      <w:b/>
      <w:bCs/>
      <w:i/>
      <w:iCs/>
      <w:color w:val="000000"/>
      <w:sz w:val="16"/>
      <w:szCs w:val="16"/>
      <w:lang w:eastAsia="ar-SA"/>
    </w:rPr>
  </w:style>
  <w:style w:type="paragraph" w:customStyle="1" w:styleId="xl97">
    <w:name w:val="xl97"/>
    <w:basedOn w:val="a"/>
    <w:rsid w:val="00EC4B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xl98">
    <w:name w:val="xl98"/>
    <w:basedOn w:val="a"/>
    <w:rsid w:val="00EC4B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xl99">
    <w:name w:val="xl99"/>
    <w:basedOn w:val="a"/>
    <w:rsid w:val="00EC4B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xl100">
    <w:name w:val="xl100"/>
    <w:basedOn w:val="a"/>
    <w:rsid w:val="00EC4B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xl101">
    <w:name w:val="xl101"/>
    <w:basedOn w:val="a"/>
    <w:rsid w:val="00EC4B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xl102">
    <w:name w:val="xl102"/>
    <w:basedOn w:val="a"/>
    <w:rsid w:val="00EC4B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xl103">
    <w:name w:val="xl103"/>
    <w:basedOn w:val="a"/>
    <w:rsid w:val="00EC4B55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textAlignment w:val="center"/>
    </w:pPr>
    <w:rPr>
      <w:rFonts w:ascii="Arial" w:hAnsi="Arial" w:cs="Arial"/>
      <w:b/>
      <w:bCs/>
      <w:color w:val="000000"/>
      <w:sz w:val="16"/>
      <w:szCs w:val="16"/>
      <w:lang w:eastAsia="ar-SA"/>
    </w:rPr>
  </w:style>
  <w:style w:type="paragraph" w:customStyle="1" w:styleId="xl104">
    <w:name w:val="xl104"/>
    <w:basedOn w:val="a"/>
    <w:rsid w:val="00EC4B55"/>
    <w:pPr>
      <w:pBdr>
        <w:top w:val="single" w:sz="4" w:space="0" w:color="000000"/>
        <w:bottom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05">
    <w:name w:val="xl105"/>
    <w:basedOn w:val="a"/>
    <w:rsid w:val="00EC4B55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06">
    <w:name w:val="xl106"/>
    <w:basedOn w:val="a"/>
    <w:rsid w:val="00EC4B55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textAlignment w:val="center"/>
    </w:pPr>
    <w:rPr>
      <w:rFonts w:ascii="Arial" w:hAnsi="Arial" w:cs="Arial"/>
      <w:b/>
      <w:bCs/>
      <w:color w:val="000000"/>
      <w:sz w:val="16"/>
      <w:szCs w:val="16"/>
      <w:lang w:eastAsia="ar-SA"/>
    </w:rPr>
  </w:style>
  <w:style w:type="paragraph" w:customStyle="1" w:styleId="25">
    <w:name w:val="Абзац списка2"/>
    <w:basedOn w:val="a"/>
    <w:rsid w:val="00EC4B55"/>
    <w:pPr>
      <w:suppressAutoHyphens/>
      <w:ind w:left="720"/>
    </w:pPr>
    <w:rPr>
      <w:sz w:val="24"/>
      <w:szCs w:val="20"/>
      <w:lang w:eastAsia="ar-SA"/>
    </w:rPr>
  </w:style>
  <w:style w:type="paragraph" w:customStyle="1" w:styleId="1e">
    <w:name w:val="Без интервала1"/>
    <w:rsid w:val="00EC4B55"/>
    <w:pPr>
      <w:widowControl w:val="0"/>
      <w:suppressAutoHyphens/>
      <w:autoSpaceDE w:val="0"/>
    </w:pPr>
    <w:rPr>
      <w:rFonts w:ascii="Times New Roman CYR" w:hAnsi="Times New Roman CYR" w:cs="Times New Roman CYR"/>
      <w:sz w:val="24"/>
      <w:szCs w:val="24"/>
      <w:lang w:eastAsia="ar-SA"/>
    </w:rPr>
  </w:style>
  <w:style w:type="paragraph" w:styleId="afa">
    <w:name w:val="footer"/>
    <w:basedOn w:val="a"/>
    <w:link w:val="1f"/>
    <w:rsid w:val="00EC4B55"/>
    <w:pPr>
      <w:widowControl w:val="0"/>
      <w:tabs>
        <w:tab w:val="center" w:pos="4677"/>
        <w:tab w:val="right" w:pos="9355"/>
      </w:tabs>
      <w:suppressAutoHyphens/>
      <w:autoSpaceDE w:val="0"/>
    </w:pPr>
    <w:rPr>
      <w:rFonts w:ascii="Times New Roman CYR" w:hAnsi="Times New Roman CYR" w:cs="Times New Roman CYR"/>
      <w:sz w:val="24"/>
      <w:szCs w:val="24"/>
      <w:lang w:val="en-US" w:eastAsia="ar-SA"/>
    </w:rPr>
  </w:style>
  <w:style w:type="character" w:customStyle="1" w:styleId="1f">
    <w:name w:val="Нижний колонтитул Знак1"/>
    <w:link w:val="afa"/>
    <w:rsid w:val="00EC4B55"/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afb">
    <w:name w:val="Звичайний (веб)"/>
    <w:basedOn w:val="a"/>
    <w:rsid w:val="00EC4B55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3f3f3f3f3f3f3f3f3f3f3f3f3f2">
    <w:name w:val="О3fс3fн3fо3fв3fн3fо3fй3f т3fе3fк3fс3fт3f 2"/>
    <w:basedOn w:val="a"/>
    <w:rsid w:val="00EC4B55"/>
    <w:pPr>
      <w:suppressAutoHyphens/>
      <w:jc w:val="both"/>
    </w:pPr>
    <w:rPr>
      <w:rFonts w:ascii="Times New Roman CYR" w:hAnsi="Times New Roman CYR" w:cs="Times New Roman CYR"/>
      <w:sz w:val="24"/>
      <w:szCs w:val="20"/>
      <w:lang w:eastAsia="ar-SA"/>
    </w:rPr>
  </w:style>
  <w:style w:type="paragraph" w:styleId="HTML0">
    <w:name w:val="HTML Preformatted"/>
    <w:basedOn w:val="a"/>
    <w:link w:val="HTML2"/>
    <w:rsid w:val="00EC4B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en-US" w:eastAsia="ar-SA"/>
    </w:rPr>
  </w:style>
  <w:style w:type="character" w:customStyle="1" w:styleId="HTML2">
    <w:name w:val="Стандартный HTML Знак2"/>
    <w:link w:val="HTML0"/>
    <w:rsid w:val="00EC4B55"/>
    <w:rPr>
      <w:rFonts w:ascii="Courier New" w:hAnsi="Courier New" w:cs="Courier New"/>
      <w:sz w:val="20"/>
      <w:szCs w:val="20"/>
      <w:lang w:eastAsia="ar-SA"/>
    </w:rPr>
  </w:style>
  <w:style w:type="paragraph" w:customStyle="1" w:styleId="afc">
    <w:name w:val="Знак Знак Знак Знак"/>
    <w:basedOn w:val="a"/>
    <w:rsid w:val="00EC4B55"/>
    <w:pPr>
      <w:suppressAutoHyphens/>
    </w:pPr>
    <w:rPr>
      <w:rFonts w:ascii="Verdana" w:hAnsi="Verdana" w:cs="Verdana"/>
      <w:sz w:val="24"/>
      <w:szCs w:val="24"/>
      <w:lang w:val="en-US" w:eastAsia="ar-SA"/>
    </w:rPr>
  </w:style>
  <w:style w:type="paragraph" w:customStyle="1" w:styleId="afd">
    <w:name w:val="Нормальний текст"/>
    <w:rsid w:val="00EC4B55"/>
    <w:pPr>
      <w:suppressAutoHyphens/>
      <w:spacing w:before="120"/>
      <w:ind w:firstLine="567"/>
      <w:jc w:val="both"/>
    </w:pPr>
    <w:rPr>
      <w:rFonts w:ascii="Antiqua" w:hAnsi="Antiqua" w:cs="Courier New"/>
      <w:color w:val="000000"/>
      <w:sz w:val="26"/>
      <w:lang w:val="uk-UA" w:eastAsia="ar-SA"/>
    </w:rPr>
  </w:style>
  <w:style w:type="paragraph" w:styleId="afe">
    <w:name w:val="Body Text Indent"/>
    <w:basedOn w:val="a"/>
    <w:link w:val="1f0"/>
    <w:rsid w:val="00EC4B55"/>
    <w:pPr>
      <w:suppressAutoHyphens/>
      <w:spacing w:after="120"/>
      <w:ind w:left="283"/>
    </w:pPr>
    <w:rPr>
      <w:sz w:val="24"/>
      <w:szCs w:val="24"/>
      <w:lang w:val="en-US" w:eastAsia="ar-SA"/>
    </w:rPr>
  </w:style>
  <w:style w:type="character" w:customStyle="1" w:styleId="1f0">
    <w:name w:val="Основной текст с отступом Знак1"/>
    <w:link w:val="afe"/>
    <w:rsid w:val="00EC4B55"/>
    <w:rPr>
      <w:sz w:val="24"/>
      <w:szCs w:val="24"/>
      <w:lang w:eastAsia="ar-SA"/>
    </w:rPr>
  </w:style>
  <w:style w:type="paragraph" w:customStyle="1" w:styleId="Bodytext1">
    <w:name w:val="Body text1"/>
    <w:basedOn w:val="a"/>
    <w:rsid w:val="00EC4B55"/>
    <w:pPr>
      <w:shd w:val="clear" w:color="auto" w:fill="FFFFFF"/>
      <w:suppressAutoHyphens/>
      <w:spacing w:after="240" w:line="240" w:lineRule="atLeast"/>
      <w:ind w:hanging="460"/>
    </w:pPr>
    <w:rPr>
      <w:rFonts w:ascii="Calibri" w:hAnsi="Calibri"/>
      <w:sz w:val="24"/>
      <w:szCs w:val="20"/>
      <w:lang w:eastAsia="ar-SA"/>
    </w:rPr>
  </w:style>
  <w:style w:type="paragraph" w:customStyle="1" w:styleId="aff">
    <w:name w:val="Знак Знак Знак Знак Знак"/>
    <w:basedOn w:val="a"/>
    <w:rsid w:val="00EC4B55"/>
    <w:pPr>
      <w:suppressAutoHyphens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211">
    <w:name w:val="Основной текст с отступом 21"/>
    <w:basedOn w:val="a"/>
    <w:rsid w:val="00EC4B55"/>
    <w:pPr>
      <w:widowControl w:val="0"/>
      <w:suppressAutoHyphens/>
      <w:spacing w:after="120" w:line="480" w:lineRule="auto"/>
      <w:ind w:left="283"/>
    </w:pPr>
    <w:rPr>
      <w:rFonts w:ascii="Times New Roman CYR" w:hAnsi="Times New Roman CYR" w:cs="Times New Roman CYR"/>
      <w:kern w:val="1"/>
      <w:sz w:val="24"/>
      <w:szCs w:val="24"/>
      <w:lang w:eastAsia="hi-IN" w:bidi="hi-IN"/>
    </w:rPr>
  </w:style>
  <w:style w:type="paragraph" w:customStyle="1" w:styleId="CharChar2">
    <w:name w:val="Char Char2"/>
    <w:basedOn w:val="a"/>
    <w:rsid w:val="00EC4B55"/>
    <w:pPr>
      <w:suppressAutoHyphens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212">
    <w:name w:val="Основной текст 21"/>
    <w:basedOn w:val="a"/>
    <w:rsid w:val="00EC4B55"/>
    <w:pPr>
      <w:suppressAutoHyphens/>
      <w:spacing w:after="120" w:line="480" w:lineRule="auto"/>
    </w:pPr>
    <w:rPr>
      <w:sz w:val="24"/>
      <w:szCs w:val="24"/>
      <w:lang w:val="en-US" w:eastAsia="ar-SA"/>
    </w:rPr>
  </w:style>
  <w:style w:type="paragraph" w:customStyle="1" w:styleId="220">
    <w:name w:val="Основной текст с отступом 22"/>
    <w:basedOn w:val="a"/>
    <w:rsid w:val="00EC4B55"/>
    <w:pPr>
      <w:suppressAutoHyphens/>
      <w:spacing w:after="120" w:line="480" w:lineRule="auto"/>
      <w:ind w:left="283"/>
    </w:pPr>
    <w:rPr>
      <w:sz w:val="24"/>
      <w:szCs w:val="24"/>
      <w:lang w:val="en-US" w:eastAsia="ar-SA"/>
    </w:rPr>
  </w:style>
  <w:style w:type="paragraph" w:customStyle="1" w:styleId="Default">
    <w:name w:val="Default"/>
    <w:rsid w:val="00EC4B55"/>
    <w:pPr>
      <w:suppressAutoHyphens/>
      <w:autoSpaceDE w:val="0"/>
    </w:pPr>
    <w:rPr>
      <w:color w:val="000000"/>
      <w:sz w:val="24"/>
      <w:szCs w:val="24"/>
      <w:lang w:val="uk-UA" w:eastAsia="ar-SA"/>
    </w:rPr>
  </w:style>
  <w:style w:type="paragraph" w:customStyle="1" w:styleId="aff0">
    <w:name w:val="Содержимое таблицы"/>
    <w:rsid w:val="00EC4B55"/>
    <w:pPr>
      <w:suppressAutoHyphens/>
    </w:pPr>
    <w:rPr>
      <w:color w:val="000000"/>
      <w:sz w:val="26"/>
      <w:szCs w:val="24"/>
      <w:lang w:eastAsia="ar-SA"/>
    </w:rPr>
  </w:style>
  <w:style w:type="paragraph" w:customStyle="1" w:styleId="LO-normal">
    <w:name w:val="LO-normal"/>
    <w:rsid w:val="00EC4B55"/>
    <w:pPr>
      <w:suppressAutoHyphens/>
      <w:spacing w:line="276" w:lineRule="auto"/>
    </w:pPr>
    <w:rPr>
      <w:rFonts w:ascii="Arial" w:eastAsia="Times New Roman" w:hAnsi="Arial" w:cs="Arial"/>
      <w:color w:val="000000"/>
      <w:sz w:val="22"/>
      <w:szCs w:val="22"/>
      <w:lang w:eastAsia="ar-SA"/>
    </w:rPr>
  </w:style>
  <w:style w:type="paragraph" w:customStyle="1" w:styleId="53">
    <w:name w:val="Основной текст5"/>
    <w:basedOn w:val="a"/>
    <w:rsid w:val="00EC4B55"/>
    <w:pPr>
      <w:shd w:val="clear" w:color="auto" w:fill="FFFFFF"/>
      <w:suppressAutoHyphens/>
      <w:spacing w:after="240" w:line="277" w:lineRule="exact"/>
    </w:pPr>
    <w:rPr>
      <w:rFonts w:ascii="Calibri" w:hAnsi="Calibri"/>
      <w:sz w:val="23"/>
      <w:szCs w:val="20"/>
      <w:lang w:eastAsia="ar-SA"/>
    </w:rPr>
  </w:style>
  <w:style w:type="paragraph" w:customStyle="1" w:styleId="Bodytext21">
    <w:name w:val="Body text (2)1"/>
    <w:basedOn w:val="a"/>
    <w:rsid w:val="00EC4B55"/>
    <w:pPr>
      <w:shd w:val="clear" w:color="auto" w:fill="FFFFFF"/>
      <w:suppressAutoHyphens/>
      <w:spacing w:after="180" w:line="281" w:lineRule="exact"/>
      <w:ind w:hanging="440"/>
    </w:pPr>
    <w:rPr>
      <w:sz w:val="23"/>
      <w:szCs w:val="23"/>
      <w:lang w:eastAsia="ar-SA"/>
    </w:rPr>
  </w:style>
  <w:style w:type="paragraph" w:customStyle="1" w:styleId="Heading2">
    <w:name w:val="Heading #2"/>
    <w:basedOn w:val="a"/>
    <w:rsid w:val="00EC4B55"/>
    <w:pPr>
      <w:shd w:val="clear" w:color="auto" w:fill="FFFFFF"/>
      <w:suppressAutoHyphens/>
      <w:spacing w:before="180" w:after="180" w:line="314" w:lineRule="exact"/>
      <w:jc w:val="center"/>
    </w:pPr>
    <w:rPr>
      <w:spacing w:val="-10"/>
      <w:sz w:val="27"/>
      <w:szCs w:val="27"/>
      <w:lang w:eastAsia="ar-SA"/>
    </w:rPr>
  </w:style>
  <w:style w:type="paragraph" w:customStyle="1" w:styleId="Tableofcontents1">
    <w:name w:val="Table of contents1"/>
    <w:basedOn w:val="a"/>
    <w:rsid w:val="00EC4B55"/>
    <w:pPr>
      <w:shd w:val="clear" w:color="auto" w:fill="FFFFFF"/>
      <w:suppressAutoHyphens/>
      <w:spacing w:before="180" w:line="240" w:lineRule="atLeast"/>
      <w:jc w:val="both"/>
    </w:pPr>
    <w:rPr>
      <w:sz w:val="23"/>
      <w:szCs w:val="23"/>
      <w:lang w:eastAsia="ar-SA"/>
    </w:rPr>
  </w:style>
  <w:style w:type="paragraph" w:customStyle="1" w:styleId="Tableofcontents21">
    <w:name w:val="Table of contents (2)1"/>
    <w:basedOn w:val="a"/>
    <w:rsid w:val="00EC4B55"/>
    <w:pPr>
      <w:shd w:val="clear" w:color="auto" w:fill="FFFFFF"/>
      <w:suppressAutoHyphens/>
      <w:spacing w:before="300" w:line="254" w:lineRule="exact"/>
      <w:jc w:val="both"/>
    </w:pPr>
    <w:rPr>
      <w:spacing w:val="-10"/>
      <w:sz w:val="27"/>
      <w:szCs w:val="27"/>
      <w:lang w:eastAsia="ar-SA"/>
    </w:rPr>
  </w:style>
  <w:style w:type="paragraph" w:customStyle="1" w:styleId="Heading32">
    <w:name w:val="Heading #3 (2)"/>
    <w:basedOn w:val="a"/>
    <w:rsid w:val="00EC4B55"/>
    <w:pPr>
      <w:shd w:val="clear" w:color="auto" w:fill="FFFFFF"/>
      <w:suppressAutoHyphens/>
      <w:spacing w:before="180" w:after="180" w:line="240" w:lineRule="atLeast"/>
    </w:pPr>
    <w:rPr>
      <w:sz w:val="23"/>
      <w:szCs w:val="23"/>
      <w:lang w:eastAsia="ar-SA"/>
    </w:rPr>
  </w:style>
  <w:style w:type="paragraph" w:customStyle="1" w:styleId="Bodytext4">
    <w:name w:val="Body text (4)"/>
    <w:basedOn w:val="a"/>
    <w:rsid w:val="00EC4B55"/>
    <w:pPr>
      <w:shd w:val="clear" w:color="auto" w:fill="FFFFFF"/>
      <w:suppressAutoHyphens/>
      <w:spacing w:before="360" w:after="120" w:line="240" w:lineRule="atLeast"/>
    </w:pPr>
    <w:rPr>
      <w:sz w:val="23"/>
      <w:szCs w:val="23"/>
      <w:lang w:eastAsia="ar-SA"/>
    </w:rPr>
  </w:style>
  <w:style w:type="paragraph" w:customStyle="1" w:styleId="Heading3">
    <w:name w:val="Heading #3"/>
    <w:basedOn w:val="a"/>
    <w:rsid w:val="00EC4B55"/>
    <w:pPr>
      <w:shd w:val="clear" w:color="auto" w:fill="FFFFFF"/>
      <w:suppressAutoHyphens/>
      <w:spacing w:before="60" w:after="180" w:line="240" w:lineRule="atLeast"/>
    </w:pPr>
    <w:rPr>
      <w:sz w:val="23"/>
      <w:szCs w:val="23"/>
      <w:lang w:eastAsia="ar-SA"/>
    </w:rPr>
  </w:style>
  <w:style w:type="paragraph" w:customStyle="1" w:styleId="Picturecaption">
    <w:name w:val="Picture caption"/>
    <w:basedOn w:val="a"/>
    <w:rsid w:val="00EC4B55"/>
    <w:pPr>
      <w:shd w:val="clear" w:color="auto" w:fill="FFFFFF"/>
      <w:suppressAutoHyphens/>
      <w:spacing w:line="240" w:lineRule="atLeast"/>
    </w:pPr>
    <w:rPr>
      <w:sz w:val="23"/>
      <w:szCs w:val="23"/>
      <w:lang w:eastAsia="ar-SA"/>
    </w:rPr>
  </w:style>
  <w:style w:type="paragraph" w:customStyle="1" w:styleId="Bodytext6">
    <w:name w:val="Body text (6)"/>
    <w:basedOn w:val="a"/>
    <w:rsid w:val="00EC4B55"/>
    <w:pPr>
      <w:shd w:val="clear" w:color="auto" w:fill="FFFFFF"/>
      <w:suppressAutoHyphens/>
      <w:spacing w:line="269" w:lineRule="exact"/>
      <w:jc w:val="both"/>
    </w:pPr>
    <w:rPr>
      <w:sz w:val="21"/>
      <w:szCs w:val="21"/>
      <w:lang w:eastAsia="ar-SA"/>
    </w:rPr>
  </w:style>
  <w:style w:type="paragraph" w:customStyle="1" w:styleId="Heading33">
    <w:name w:val="Heading #3 (3)"/>
    <w:basedOn w:val="a"/>
    <w:rsid w:val="00EC4B55"/>
    <w:pPr>
      <w:shd w:val="clear" w:color="auto" w:fill="FFFFFF"/>
      <w:suppressAutoHyphens/>
      <w:spacing w:before="480" w:after="180" w:line="240" w:lineRule="atLeast"/>
    </w:pPr>
    <w:rPr>
      <w:sz w:val="23"/>
      <w:szCs w:val="23"/>
      <w:lang w:eastAsia="ar-SA"/>
    </w:rPr>
  </w:style>
  <w:style w:type="paragraph" w:customStyle="1" w:styleId="Bodytext81">
    <w:name w:val="Body text (8)1"/>
    <w:basedOn w:val="a"/>
    <w:rsid w:val="00EC4B55"/>
    <w:pPr>
      <w:shd w:val="clear" w:color="auto" w:fill="FFFFFF"/>
      <w:suppressAutoHyphens/>
      <w:spacing w:after="180" w:line="240" w:lineRule="atLeast"/>
    </w:pPr>
    <w:rPr>
      <w:rFonts w:ascii="Georgia" w:hAnsi="Georgia" w:cs="Georgia"/>
      <w:sz w:val="14"/>
      <w:szCs w:val="14"/>
      <w:lang w:eastAsia="ar-SA"/>
    </w:rPr>
  </w:style>
  <w:style w:type="paragraph" w:customStyle="1" w:styleId="Bodytext90">
    <w:name w:val="Body text (9)"/>
    <w:basedOn w:val="a"/>
    <w:rsid w:val="00EC4B55"/>
    <w:pPr>
      <w:shd w:val="clear" w:color="auto" w:fill="FFFFFF"/>
      <w:suppressAutoHyphens/>
      <w:spacing w:before="180" w:line="240" w:lineRule="atLeast"/>
      <w:jc w:val="both"/>
    </w:pPr>
    <w:rPr>
      <w:sz w:val="26"/>
      <w:szCs w:val="26"/>
      <w:lang w:eastAsia="ar-SA"/>
    </w:rPr>
  </w:style>
  <w:style w:type="paragraph" w:customStyle="1" w:styleId="33">
    <w:name w:val="Заголовок №3"/>
    <w:basedOn w:val="a"/>
    <w:rsid w:val="00EC4B55"/>
    <w:pPr>
      <w:widowControl w:val="0"/>
      <w:shd w:val="clear" w:color="auto" w:fill="FFFFFF"/>
      <w:suppressAutoHyphens/>
      <w:spacing w:before="180" w:after="480" w:line="240" w:lineRule="atLeast"/>
      <w:jc w:val="center"/>
    </w:pPr>
    <w:rPr>
      <w:rFonts w:ascii="Calibri" w:hAnsi="Calibri"/>
      <w:b/>
      <w:sz w:val="26"/>
      <w:szCs w:val="20"/>
      <w:lang w:eastAsia="ar-SA"/>
    </w:rPr>
  </w:style>
  <w:style w:type="paragraph" w:customStyle="1" w:styleId="4">
    <w:name w:val="Основной текст (4)"/>
    <w:basedOn w:val="a"/>
    <w:rsid w:val="00EC4B55"/>
    <w:pPr>
      <w:widowControl w:val="0"/>
      <w:shd w:val="clear" w:color="auto" w:fill="FFFFFF"/>
      <w:suppressAutoHyphens/>
      <w:spacing w:line="240" w:lineRule="atLeast"/>
    </w:pPr>
    <w:rPr>
      <w:rFonts w:ascii="Calibri" w:hAnsi="Calibri"/>
      <w:spacing w:val="2"/>
      <w:sz w:val="10"/>
      <w:szCs w:val="20"/>
      <w:lang w:eastAsia="ar-SA"/>
    </w:rPr>
  </w:style>
  <w:style w:type="paragraph" w:customStyle="1" w:styleId="34">
    <w:name w:val="Основной текст (3)"/>
    <w:basedOn w:val="a"/>
    <w:rsid w:val="00EC4B55"/>
    <w:pPr>
      <w:widowControl w:val="0"/>
      <w:shd w:val="clear" w:color="auto" w:fill="FFFFFF"/>
      <w:suppressAutoHyphens/>
      <w:spacing w:line="240" w:lineRule="atLeast"/>
    </w:pPr>
    <w:rPr>
      <w:rFonts w:ascii="Calibri" w:hAnsi="Calibri"/>
      <w:b/>
      <w:sz w:val="21"/>
      <w:szCs w:val="20"/>
      <w:lang w:eastAsia="ar-SA"/>
    </w:rPr>
  </w:style>
  <w:style w:type="paragraph" w:customStyle="1" w:styleId="54">
    <w:name w:val="Заголовок №5"/>
    <w:basedOn w:val="a"/>
    <w:rsid w:val="00EC4B55"/>
    <w:pPr>
      <w:widowControl w:val="0"/>
      <w:shd w:val="clear" w:color="auto" w:fill="FFFFFF"/>
      <w:suppressAutoHyphens/>
      <w:spacing w:after="180" w:line="245" w:lineRule="exact"/>
      <w:jc w:val="center"/>
    </w:pPr>
    <w:rPr>
      <w:rFonts w:ascii="Calibri" w:hAnsi="Calibri"/>
      <w:b/>
      <w:sz w:val="26"/>
      <w:szCs w:val="20"/>
      <w:lang w:eastAsia="ar-SA"/>
    </w:rPr>
  </w:style>
  <w:style w:type="paragraph" w:customStyle="1" w:styleId="511">
    <w:name w:val="Основной текст (5)1"/>
    <w:basedOn w:val="a"/>
    <w:rsid w:val="00EC4B55"/>
    <w:pPr>
      <w:widowControl w:val="0"/>
      <w:shd w:val="clear" w:color="auto" w:fill="FFFFFF"/>
      <w:suppressAutoHyphens/>
      <w:spacing w:before="180" w:line="240" w:lineRule="atLeast"/>
      <w:jc w:val="both"/>
    </w:pPr>
    <w:rPr>
      <w:rFonts w:ascii="Calibri" w:hAnsi="Calibri"/>
      <w:sz w:val="19"/>
      <w:szCs w:val="20"/>
      <w:lang w:eastAsia="ar-SA"/>
    </w:rPr>
  </w:style>
  <w:style w:type="paragraph" w:customStyle="1" w:styleId="130">
    <w:name w:val="Основной текст (13)"/>
    <w:basedOn w:val="a"/>
    <w:rsid w:val="00EC4B55"/>
    <w:pPr>
      <w:widowControl w:val="0"/>
      <w:shd w:val="clear" w:color="auto" w:fill="FFFFFF"/>
      <w:suppressAutoHyphens/>
      <w:spacing w:before="240" w:line="274" w:lineRule="exact"/>
      <w:ind w:hanging="320"/>
      <w:jc w:val="both"/>
    </w:pPr>
    <w:rPr>
      <w:rFonts w:ascii="Calibri" w:hAnsi="Calibri"/>
      <w:sz w:val="20"/>
      <w:szCs w:val="20"/>
      <w:lang w:eastAsia="ar-SA"/>
    </w:rPr>
  </w:style>
  <w:style w:type="paragraph" w:customStyle="1" w:styleId="1f1">
    <w:name w:val="Обычный (веб)1"/>
    <w:basedOn w:val="a"/>
    <w:rsid w:val="00EC4B55"/>
    <w:pPr>
      <w:widowControl w:val="0"/>
      <w:suppressAutoHyphens/>
      <w:autoSpaceDE w:val="0"/>
    </w:pPr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rvps7">
    <w:name w:val="rvps7"/>
    <w:basedOn w:val="a"/>
    <w:rsid w:val="00EC4B55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26">
    <w:name w:val="Абзац списка2"/>
    <w:basedOn w:val="a"/>
    <w:rsid w:val="00EC4B55"/>
    <w:pPr>
      <w:suppressAutoHyphens/>
      <w:spacing w:after="200" w:line="276" w:lineRule="auto"/>
      <w:ind w:left="720"/>
    </w:pPr>
    <w:rPr>
      <w:rFonts w:ascii="Calibri" w:hAnsi="Calibri"/>
      <w:sz w:val="22"/>
      <w:lang w:eastAsia="ar-SA"/>
    </w:rPr>
  </w:style>
  <w:style w:type="paragraph" w:styleId="af6">
    <w:name w:val="Normal (Web)"/>
    <w:basedOn w:val="a"/>
    <w:rsid w:val="00EC4B55"/>
    <w:pPr>
      <w:suppressAutoHyphens/>
      <w:spacing w:after="200" w:line="276" w:lineRule="auto"/>
    </w:pPr>
    <w:rPr>
      <w:rFonts w:eastAsia="Times New Roman"/>
      <w:sz w:val="24"/>
      <w:szCs w:val="20"/>
      <w:lang w:eastAsia="ar-SA"/>
    </w:rPr>
  </w:style>
  <w:style w:type="paragraph" w:customStyle="1" w:styleId="1f2">
    <w:name w:val="Обычный1"/>
    <w:rsid w:val="00EC4B55"/>
    <w:pPr>
      <w:suppressAutoHyphens/>
      <w:spacing w:line="276" w:lineRule="auto"/>
    </w:pPr>
    <w:rPr>
      <w:rFonts w:ascii="Arial" w:eastAsia="Times New Roman" w:hAnsi="Arial" w:cs="Arial"/>
      <w:color w:val="000000"/>
      <w:sz w:val="22"/>
      <w:szCs w:val="22"/>
      <w:lang w:eastAsia="ar-SA"/>
    </w:rPr>
  </w:style>
  <w:style w:type="paragraph" w:customStyle="1" w:styleId="35">
    <w:name w:val="Обычный3"/>
    <w:rsid w:val="00EC4B55"/>
    <w:pPr>
      <w:suppressAutoHyphens/>
      <w:spacing w:after="160" w:line="276" w:lineRule="auto"/>
    </w:pPr>
    <w:rPr>
      <w:rFonts w:ascii="Arial" w:eastAsia="Times New Roman" w:hAnsi="Arial" w:cs="Arial"/>
      <w:color w:val="000000"/>
      <w:sz w:val="22"/>
      <w:lang w:eastAsia="ar-SA"/>
    </w:rPr>
  </w:style>
  <w:style w:type="paragraph" w:customStyle="1" w:styleId="TableParagraph">
    <w:name w:val="Table Paragraph"/>
    <w:basedOn w:val="a"/>
    <w:rsid w:val="00EC4B55"/>
    <w:pPr>
      <w:widowControl w:val="0"/>
      <w:suppressAutoHyphens/>
      <w:autoSpaceDE w:val="0"/>
    </w:pPr>
    <w:rPr>
      <w:sz w:val="22"/>
      <w:lang w:eastAsia="ar-SA"/>
    </w:rPr>
  </w:style>
  <w:style w:type="paragraph" w:customStyle="1" w:styleId="1f3">
    <w:name w:val="Обычный (веб) Знак1"/>
    <w:basedOn w:val="a"/>
    <w:next w:val="af6"/>
    <w:rsid w:val="00EC4B55"/>
    <w:pPr>
      <w:suppressAutoHyphens/>
      <w:spacing w:before="150" w:after="150"/>
    </w:pPr>
    <w:rPr>
      <w:sz w:val="24"/>
      <w:szCs w:val="24"/>
      <w:lang w:val="en-US" w:eastAsia="ar-SA"/>
    </w:rPr>
  </w:style>
  <w:style w:type="paragraph" w:customStyle="1" w:styleId="login-buttonuser">
    <w:name w:val="login-button__user"/>
    <w:basedOn w:val="a"/>
    <w:rsid w:val="00EC4B55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ff1">
    <w:name w:val="Заголовок таблицы"/>
    <w:basedOn w:val="aff0"/>
    <w:rsid w:val="00EC4B55"/>
    <w:pPr>
      <w:suppressLineNumbers/>
      <w:spacing w:after="200" w:line="276" w:lineRule="auto"/>
      <w:jc w:val="center"/>
    </w:pPr>
    <w:rPr>
      <w:rFonts w:ascii="Calibri" w:hAnsi="Calibri" w:cs="Calibri"/>
      <w:b/>
      <w:bCs/>
      <w:color w:val="auto"/>
      <w:sz w:val="22"/>
      <w:szCs w:val="22"/>
    </w:rPr>
  </w:style>
  <w:style w:type="paragraph" w:customStyle="1" w:styleId="27">
    <w:name w:val="Обычный2"/>
    <w:rsid w:val="00EC4B55"/>
    <w:pPr>
      <w:suppressAutoHyphens/>
    </w:pPr>
    <w:rPr>
      <w:rFonts w:ascii="FreeSet" w:hAnsi="FreeSet" w:cs="FreeSet"/>
      <w:sz w:val="24"/>
      <w:lang w:val="en-US" w:eastAsia="ar-SA"/>
    </w:rPr>
  </w:style>
  <w:style w:type="paragraph" w:customStyle="1" w:styleId="aff2">
    <w:name w:val="Основний текст"/>
    <w:basedOn w:val="a"/>
    <w:rsid w:val="00EC4B55"/>
    <w:pPr>
      <w:suppressAutoHyphens/>
      <w:spacing w:after="140" w:line="288" w:lineRule="auto"/>
    </w:pPr>
    <w:rPr>
      <w:rFonts w:ascii="Liberation Serif" w:hAnsi="Liberation Serif" w:cs="Lohit Devanagari"/>
      <w:color w:val="00000A"/>
      <w:sz w:val="24"/>
      <w:szCs w:val="24"/>
      <w:lang w:eastAsia="hi-IN" w:bidi="hi-IN"/>
    </w:rPr>
  </w:style>
  <w:style w:type="paragraph" w:customStyle="1" w:styleId="aff3">
    <w:name w:val="Стиль"/>
    <w:basedOn w:val="a"/>
    <w:next w:val="aff4"/>
    <w:rsid w:val="00EC4B55"/>
    <w:pPr>
      <w:suppressAutoHyphens/>
      <w:ind w:right="-908" w:hanging="851"/>
      <w:jc w:val="center"/>
    </w:pPr>
    <w:rPr>
      <w:rFonts w:ascii="Calibri" w:hAnsi="Calibri"/>
      <w:b/>
      <w:sz w:val="24"/>
      <w:szCs w:val="20"/>
      <w:lang w:eastAsia="ar-SA"/>
    </w:rPr>
  </w:style>
  <w:style w:type="paragraph" w:styleId="aff4">
    <w:name w:val="Title"/>
    <w:basedOn w:val="a"/>
    <w:next w:val="a"/>
    <w:link w:val="1f4"/>
    <w:qFormat/>
    <w:locked/>
    <w:rsid w:val="00EC4B55"/>
    <w:pPr>
      <w:suppressAutoHyphens/>
    </w:pPr>
    <w:rPr>
      <w:rFonts w:ascii="Calibri Light" w:hAnsi="Calibri Light" w:cs="Calibri Light"/>
      <w:spacing w:val="-10"/>
      <w:kern w:val="1"/>
      <w:sz w:val="56"/>
      <w:szCs w:val="56"/>
      <w:lang w:eastAsia="ar-SA"/>
    </w:rPr>
  </w:style>
  <w:style w:type="character" w:customStyle="1" w:styleId="1f4">
    <w:name w:val="Название Знак1"/>
    <w:link w:val="aff4"/>
    <w:rsid w:val="00EC4B55"/>
    <w:rPr>
      <w:rFonts w:ascii="Calibri Light" w:hAnsi="Calibri Light" w:cs="Calibri Light"/>
      <w:spacing w:val="-10"/>
      <w:kern w:val="1"/>
      <w:sz w:val="56"/>
      <w:szCs w:val="56"/>
      <w:lang w:val="uk-UA" w:eastAsia="ar-SA"/>
    </w:rPr>
  </w:style>
  <w:style w:type="paragraph" w:styleId="aff5">
    <w:name w:val="Subtitle"/>
    <w:basedOn w:val="16"/>
    <w:next w:val="af4"/>
    <w:link w:val="aff6"/>
    <w:qFormat/>
    <w:locked/>
    <w:rsid w:val="00EC4B55"/>
    <w:pPr>
      <w:jc w:val="center"/>
    </w:pPr>
    <w:rPr>
      <w:i/>
      <w:iCs/>
    </w:rPr>
  </w:style>
  <w:style w:type="character" w:customStyle="1" w:styleId="aff6">
    <w:name w:val="Подзаголовок Знак"/>
    <w:link w:val="aff5"/>
    <w:rsid w:val="00EC4B55"/>
    <w:rPr>
      <w:rFonts w:ascii="Arial" w:eastAsia="Microsoft YaHei" w:hAnsi="Arial" w:cs="Lucida Sans"/>
      <w:i/>
      <w:iCs/>
      <w:sz w:val="28"/>
      <w:szCs w:val="28"/>
      <w:lang w:val="uk-UA" w:eastAsia="ar-SA"/>
    </w:rPr>
  </w:style>
  <w:style w:type="paragraph" w:customStyle="1" w:styleId="1f5">
    <w:name w:val="Стиль1"/>
    <w:basedOn w:val="a"/>
    <w:next w:val="af4"/>
    <w:rsid w:val="00EC4B55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Cs w:val="28"/>
      <w:lang w:eastAsia="hi-IN" w:bidi="hi-IN"/>
    </w:rPr>
  </w:style>
  <w:style w:type="paragraph" w:customStyle="1" w:styleId="aff7">
    <w:name w:val="Знак Знак Знак Знак Знак Знак Знак"/>
    <w:basedOn w:val="a"/>
    <w:rsid w:val="00EC4B55"/>
    <w:pPr>
      <w:suppressAutoHyphens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f8">
    <w:name w:val="No Spacing"/>
    <w:qFormat/>
    <w:rsid w:val="00EC4B55"/>
    <w:pPr>
      <w:suppressAutoHyphens/>
    </w:pPr>
    <w:rPr>
      <w:rFonts w:ascii="Calibri" w:hAnsi="Calibri"/>
      <w:sz w:val="22"/>
      <w:szCs w:val="22"/>
      <w:lang w:val="uk-UA" w:eastAsia="ar-SA"/>
    </w:rPr>
  </w:style>
  <w:style w:type="paragraph" w:customStyle="1" w:styleId="aff9">
    <w:name w:val="Без інтервалів"/>
    <w:rsid w:val="00EC4B55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40">
    <w:name w:val="Обычный4"/>
    <w:rsid w:val="00EC4B55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affa">
    <w:name w:val="Вміст таблиці"/>
    <w:basedOn w:val="a"/>
    <w:rsid w:val="00EC4B55"/>
    <w:pPr>
      <w:suppressLineNumbers/>
      <w:suppressAutoHyphens/>
      <w:spacing w:after="160" w:line="252" w:lineRule="auto"/>
    </w:pPr>
    <w:rPr>
      <w:rFonts w:ascii="Calibri" w:hAnsi="Calibri" w:cs="font195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15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3455</Words>
  <Characters>19696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ОБГРУНТУВАННЯ</vt:lpstr>
    </vt:vector>
  </TitlesOfParts>
  <Company>DG Win&amp;Soft</Company>
  <LinksUpToDate>false</LinksUpToDate>
  <CharactersWithSpaces>23105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creator>Администратор</dc:creator>
  <cp:lastModifiedBy>User</cp:lastModifiedBy>
  <cp:revision>32</cp:revision>
  <cp:lastPrinted>2021-10-18T12:32:00Z</cp:lastPrinted>
  <dcterms:created xsi:type="dcterms:W3CDTF">2021-10-18T11:27:00Z</dcterms:created>
  <dcterms:modified xsi:type="dcterms:W3CDTF">2021-10-18T12:33:00Z</dcterms:modified>
</cp:coreProperties>
</file>